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F9" w:rsidRPr="005721F2" w:rsidRDefault="00F31C6A" w:rsidP="005721F2">
      <w:pPr>
        <w:pStyle w:val="Heading1"/>
        <w:jc w:val="left"/>
      </w:pPr>
      <w:r w:rsidRPr="001251FF">
        <w:rPr>
          <w:noProof/>
        </w:rPr>
        <w:drawing>
          <wp:inline distT="0" distB="0" distL="0" distR="0">
            <wp:extent cx="3304540" cy="866140"/>
            <wp:effectExtent l="0" t="0" r="0" b="0"/>
            <wp:docPr id="1" name="Picture 5" descr="O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C6" w:rsidRPr="00D02D71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D02D71">
        <w:rPr>
          <w:rFonts w:ascii="Verdana" w:hAnsi="Verdana" w:cs="Arial"/>
          <w:b w:val="0"/>
          <w:szCs w:val="28"/>
        </w:rPr>
        <w:t xml:space="preserve">Institutional </w:t>
      </w:r>
      <w:r w:rsidR="000E7556" w:rsidRPr="00D02D71">
        <w:rPr>
          <w:rFonts w:ascii="Verdana" w:hAnsi="Verdana" w:cs="Arial"/>
          <w:b w:val="0"/>
          <w:szCs w:val="28"/>
        </w:rPr>
        <w:t>Review BOard</w:t>
      </w:r>
    </w:p>
    <w:p w:rsidR="000E7556" w:rsidRPr="00D02D71" w:rsidRDefault="008C11B1" w:rsidP="000E7556">
      <w:pPr>
        <w:pStyle w:val="Heading1"/>
        <w:rPr>
          <w:rFonts w:ascii="Verdana" w:hAnsi="Verdana"/>
          <w:szCs w:val="28"/>
        </w:rPr>
      </w:pPr>
      <w:r w:rsidRPr="00D02D71">
        <w:rPr>
          <w:rFonts w:ascii="Verdana" w:hAnsi="Verdana"/>
          <w:szCs w:val="28"/>
        </w:rPr>
        <w:t>Minor ASSENT FORM</w:t>
      </w:r>
    </w:p>
    <w:p w:rsidR="00996EFD" w:rsidRPr="00D02D71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D02D71" w:rsidTr="001B4515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:rsidR="0007409D" w:rsidRPr="00D02D71" w:rsidRDefault="008C11B1" w:rsidP="001B451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02D71">
              <w:rPr>
                <w:rFonts w:ascii="Verdana" w:hAnsi="Verdana" w:cs="Arial"/>
                <w:b/>
                <w:sz w:val="28"/>
                <w:szCs w:val="28"/>
              </w:rPr>
              <w:t>MINOR ASSENT</w:t>
            </w:r>
            <w:r w:rsidR="008C6B26" w:rsidRPr="00D02D71"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="00B27EC6" w:rsidRPr="00D02D71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D02D71" w:rsidTr="001B4515">
        <w:tc>
          <w:tcPr>
            <w:tcW w:w="10296" w:type="dxa"/>
            <w:shd w:val="clear" w:color="FFC000" w:fill="FBBE1A"/>
          </w:tcPr>
          <w:p w:rsidR="005721F2" w:rsidRPr="00D02D71" w:rsidRDefault="005721F2" w:rsidP="008C6B26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D02D71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D02D71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D02D71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Pr="00D02D71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Pr="00D02D71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Pr="00D02D71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:rsidR="00F82DDD" w:rsidRPr="00D02D71" w:rsidRDefault="000850BA" w:rsidP="008C6B26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Documentation</w:t>
            </w:r>
            <w:r w:rsidR="00B0624D" w:rsidRPr="00D02D71">
              <w:rPr>
                <w:rFonts w:ascii="Verdana" w:hAnsi="Verdana"/>
                <w:sz w:val="28"/>
                <w:szCs w:val="28"/>
              </w:rPr>
              <w:t xml:space="preserve"> must be </w:t>
            </w:r>
            <w:r w:rsidR="008A5FC2" w:rsidRPr="00D02D71">
              <w:rPr>
                <w:rFonts w:ascii="Verdana" w:hAnsi="Verdana"/>
                <w:sz w:val="28"/>
                <w:szCs w:val="28"/>
              </w:rPr>
              <w:t>completed by the Principal</w:t>
            </w:r>
            <w:r w:rsidR="00C87DC1" w:rsidRPr="00D02D71">
              <w:rPr>
                <w:rFonts w:ascii="Verdana" w:hAnsi="Verdana"/>
                <w:sz w:val="28"/>
                <w:szCs w:val="28"/>
              </w:rPr>
              <w:t xml:space="preserve"> I</w:t>
            </w:r>
            <w:r w:rsidR="00F82DDD" w:rsidRPr="00D02D71">
              <w:rPr>
                <w:rFonts w:ascii="Verdana" w:hAnsi="Verdana"/>
                <w:sz w:val="28"/>
                <w:szCs w:val="28"/>
              </w:rPr>
              <w:t xml:space="preserve">nvestigator </w:t>
            </w:r>
            <w:r w:rsidR="008C11B1" w:rsidRPr="00D02D71">
              <w:rPr>
                <w:rFonts w:ascii="Verdana" w:hAnsi="Verdana"/>
                <w:sz w:val="28"/>
                <w:szCs w:val="28"/>
              </w:rPr>
              <w:t xml:space="preserve">and </w:t>
            </w:r>
            <w:r w:rsidR="00F82DDD" w:rsidRPr="00D02D71">
              <w:rPr>
                <w:rFonts w:ascii="Verdana" w:hAnsi="Verdana"/>
                <w:sz w:val="28"/>
                <w:szCs w:val="28"/>
              </w:rPr>
              <w:t xml:space="preserve">signed </w:t>
            </w:r>
            <w:r w:rsidR="00C87DC1" w:rsidRPr="00D02D71">
              <w:rPr>
                <w:rFonts w:ascii="Verdana" w:hAnsi="Verdana"/>
                <w:sz w:val="28"/>
                <w:szCs w:val="28"/>
              </w:rPr>
              <w:t xml:space="preserve">by </w:t>
            </w:r>
            <w:r w:rsidR="008C6B26" w:rsidRPr="00D02D71">
              <w:rPr>
                <w:rFonts w:ascii="Verdana" w:hAnsi="Verdana"/>
                <w:sz w:val="28"/>
                <w:szCs w:val="28"/>
              </w:rPr>
              <w:t>each</w:t>
            </w:r>
            <w:r w:rsidR="00C87DC1"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8C11B1" w:rsidRPr="00D02D71">
              <w:rPr>
                <w:rFonts w:ascii="Verdana" w:hAnsi="Verdana"/>
                <w:sz w:val="28"/>
                <w:szCs w:val="28"/>
              </w:rPr>
              <w:t>assenting minor</w:t>
            </w:r>
            <w:r w:rsidR="00936E61" w:rsidRPr="00D02D71">
              <w:rPr>
                <w:rFonts w:ascii="Verdana" w:hAnsi="Verdana"/>
                <w:sz w:val="28"/>
                <w:szCs w:val="28"/>
              </w:rPr>
              <w:t>.</w:t>
            </w:r>
          </w:p>
          <w:p w:rsidR="008C11B1" w:rsidRPr="00D02D71" w:rsidRDefault="008C11B1" w:rsidP="001B4515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Parental consent must be obtained before soliciting the assent of any minor participating in the study.</w:t>
            </w:r>
          </w:p>
          <w:p w:rsidR="00DA586D" w:rsidRPr="00D02D71" w:rsidRDefault="008C11B1" w:rsidP="005721F2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Signed copies of the </w:t>
            </w:r>
            <w:r w:rsidR="00DA586D" w:rsidRPr="00D02D71">
              <w:rPr>
                <w:rFonts w:ascii="Verdana" w:hAnsi="Verdana"/>
                <w:sz w:val="28"/>
                <w:szCs w:val="28"/>
              </w:rPr>
              <w:t xml:space="preserve">IRB approved </w:t>
            </w:r>
            <w:r w:rsidRPr="00D02D71">
              <w:rPr>
                <w:rFonts w:ascii="Verdana" w:hAnsi="Verdana"/>
                <w:sz w:val="28"/>
                <w:szCs w:val="28"/>
              </w:rPr>
              <w:t>assent</w:t>
            </w:r>
            <w:r w:rsidR="008C6B26"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A586D" w:rsidRPr="00D02D71">
              <w:rPr>
                <w:rFonts w:ascii="Verdana" w:hAnsi="Verdana"/>
                <w:sz w:val="28"/>
                <w:szCs w:val="28"/>
              </w:rPr>
              <w:t xml:space="preserve">form </w:t>
            </w:r>
            <w:r w:rsidR="008C6B26" w:rsidRPr="00D02D71">
              <w:rPr>
                <w:rFonts w:ascii="Verdana" w:hAnsi="Verdana"/>
                <w:sz w:val="28"/>
                <w:szCs w:val="28"/>
              </w:rPr>
              <w:t>should</w:t>
            </w:r>
            <w:r w:rsidR="00C87DC1" w:rsidRPr="00D02D71">
              <w:rPr>
                <w:rFonts w:ascii="Verdana" w:hAnsi="Verdana"/>
                <w:sz w:val="28"/>
                <w:szCs w:val="28"/>
              </w:rPr>
              <w:t xml:space="preserve"> be provided to a parent or guardian of every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C87DC1" w:rsidRPr="00D02D71">
              <w:rPr>
                <w:rFonts w:ascii="Verdana" w:hAnsi="Verdana"/>
                <w:sz w:val="28"/>
                <w:szCs w:val="28"/>
              </w:rPr>
              <w:t>assenting minor</w:t>
            </w:r>
            <w:r w:rsidR="008C6B26" w:rsidRPr="00D02D71">
              <w:rPr>
                <w:rFonts w:ascii="Verdana" w:hAnsi="Verdana"/>
                <w:sz w:val="28"/>
                <w:szCs w:val="28"/>
              </w:rPr>
              <w:t xml:space="preserve">. </w:t>
            </w:r>
          </w:p>
          <w:p w:rsidR="00996EFD" w:rsidRPr="00D02D71" w:rsidRDefault="00452606" w:rsidP="00D508A9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="00B0583E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8A5FC2" w:rsidRPr="00D02D71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E0338C">
              <w:rPr>
                <w:rFonts w:ascii="Verdana" w:hAnsi="Verdana"/>
                <w:sz w:val="28"/>
                <w:szCs w:val="28"/>
              </w:rPr>
              <w:t>May 18</w:t>
            </w:r>
            <w:r w:rsidR="00E0338C" w:rsidRPr="00E0338C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E0338C">
              <w:rPr>
                <w:rFonts w:ascii="Verdana" w:hAnsi="Verdana"/>
                <w:sz w:val="28"/>
                <w:szCs w:val="28"/>
              </w:rPr>
              <w:t>, 2022</w:t>
            </w:r>
          </w:p>
        </w:tc>
      </w:tr>
    </w:tbl>
    <w:p w:rsidR="00996EFD" w:rsidRPr="00D02D71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500"/>
        <w:gridCol w:w="265"/>
        <w:gridCol w:w="1502"/>
        <w:gridCol w:w="353"/>
        <w:gridCol w:w="3444"/>
      </w:tblGrid>
      <w:tr w:rsidR="00003FA8" w:rsidRPr="00D02D71" w:rsidTr="008C6B26">
        <w:trPr>
          <w:trHeight w:val="288"/>
        </w:trPr>
        <w:tc>
          <w:tcPr>
            <w:tcW w:w="10256" w:type="dxa"/>
            <w:gridSpan w:val="5"/>
            <w:shd w:val="clear" w:color="auto" w:fill="auto"/>
            <w:vAlign w:val="center"/>
          </w:tcPr>
          <w:p w:rsidR="00003FA8" w:rsidRPr="00D02D71" w:rsidRDefault="00003FA8" w:rsidP="008A5FC2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Today’s date: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1" w:name="_GoBack"/>
            <w:r w:rsidR="003C504A" w:rsidRPr="00D02D71">
              <w:rPr>
                <w:rFonts w:ascii="Verdana" w:hAnsi="Verdana"/>
                <w:sz w:val="28"/>
                <w:szCs w:val="28"/>
              </w:rPr>
              <w:t> </w:t>
            </w:r>
            <w:r w:rsidR="003C504A" w:rsidRPr="00D02D71">
              <w:rPr>
                <w:rFonts w:ascii="Verdana" w:hAnsi="Verdana"/>
                <w:sz w:val="28"/>
                <w:szCs w:val="28"/>
              </w:rPr>
              <w:t> </w:t>
            </w:r>
            <w:r w:rsidR="003C504A" w:rsidRPr="00D02D71">
              <w:rPr>
                <w:rFonts w:ascii="Verdana" w:hAnsi="Verdana"/>
                <w:sz w:val="28"/>
                <w:szCs w:val="28"/>
              </w:rPr>
              <w:t> </w:t>
            </w:r>
            <w:r w:rsidR="003C504A" w:rsidRPr="00D02D71">
              <w:rPr>
                <w:rFonts w:ascii="Verdana" w:hAnsi="Verdana"/>
                <w:sz w:val="28"/>
                <w:szCs w:val="28"/>
              </w:rPr>
              <w:t> </w:t>
            </w:r>
            <w:r w:rsidR="003C504A" w:rsidRPr="00D02D71">
              <w:rPr>
                <w:rFonts w:ascii="Verdana" w:hAnsi="Verdana"/>
                <w:sz w:val="28"/>
                <w:szCs w:val="28"/>
              </w:rPr>
              <w:t> </w:t>
            </w:r>
            <w:bookmarkEnd w:id="1"/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D02D71" w:rsidTr="001B4515">
        <w:trPr>
          <w:trHeight w:val="288"/>
        </w:trPr>
        <w:tc>
          <w:tcPr>
            <w:tcW w:w="10256" w:type="dxa"/>
            <w:gridSpan w:val="5"/>
            <w:shd w:val="clear" w:color="auto" w:fill="BFBFBF"/>
            <w:vAlign w:val="center"/>
          </w:tcPr>
          <w:p w:rsidR="00003FA8" w:rsidRPr="00D02D71" w:rsidRDefault="00003FA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D02D71" w:rsidTr="008C6B26">
        <w:trPr>
          <w:trHeight w:val="288"/>
        </w:trPr>
        <w:tc>
          <w:tcPr>
            <w:tcW w:w="10256" w:type="dxa"/>
            <w:gridSpan w:val="5"/>
            <w:shd w:val="clear" w:color="auto" w:fill="auto"/>
          </w:tcPr>
          <w:p w:rsidR="00F05E06" w:rsidRPr="00D02D71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185167" w:rsidRPr="00D02D71" w:rsidTr="008C6B26">
        <w:trPr>
          <w:trHeight w:val="288"/>
        </w:trPr>
        <w:tc>
          <w:tcPr>
            <w:tcW w:w="10256" w:type="dxa"/>
            <w:gridSpan w:val="5"/>
            <w:shd w:val="clear" w:color="auto" w:fill="auto"/>
          </w:tcPr>
          <w:p w:rsidR="00185167" w:rsidRPr="00D02D71" w:rsidRDefault="00185167" w:rsidP="00F05E0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Protocol Number: 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D02D71" w:rsidTr="008C6B26">
        <w:trPr>
          <w:trHeight w:val="288"/>
        </w:trPr>
        <w:tc>
          <w:tcPr>
            <w:tcW w:w="4586" w:type="dxa"/>
            <w:shd w:val="clear" w:color="auto" w:fill="auto"/>
            <w:vAlign w:val="center"/>
          </w:tcPr>
          <w:p w:rsidR="00003FA8" w:rsidRPr="00D02D71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03FA8" w:rsidRPr="00D02D71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D02D71">
              <w:rPr>
                <w:rFonts w:ascii="Verdana" w:hAnsi="Verdana"/>
                <w:sz w:val="28"/>
                <w:szCs w:val="28"/>
              </w:rPr>
            </w:r>
            <w:r w:rsidR="003E15A3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003FA8" w:rsidRPr="00D02D71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D02D71" w:rsidTr="008C6B26">
        <w:trPr>
          <w:trHeight w:val="288"/>
        </w:trPr>
        <w:tc>
          <w:tcPr>
            <w:tcW w:w="4856" w:type="dxa"/>
            <w:gridSpan w:val="2"/>
            <w:shd w:val="clear" w:color="auto" w:fill="auto"/>
            <w:vAlign w:val="center"/>
          </w:tcPr>
          <w:p w:rsidR="00FB3AEF" w:rsidRPr="00D02D71" w:rsidRDefault="00FB3AEF" w:rsidP="009E5697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College: 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400" w:type="dxa"/>
            <w:gridSpan w:val="3"/>
            <w:shd w:val="clear" w:color="auto" w:fill="auto"/>
          </w:tcPr>
          <w:p w:rsidR="00FB3AEF" w:rsidRPr="00D02D71" w:rsidRDefault="007407D4" w:rsidP="009E5697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D02D71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D02D71">
              <w:rPr>
                <w:rFonts w:ascii="Verdana" w:hAnsi="Verdana"/>
                <w:sz w:val="28"/>
                <w:szCs w:val="28"/>
              </w:rPr>
            </w:r>
            <w:r w:rsidR="00FB3AEF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D02D71" w:rsidTr="001B4515">
        <w:trPr>
          <w:trHeight w:val="288"/>
        </w:trPr>
        <w:tc>
          <w:tcPr>
            <w:tcW w:w="10256" w:type="dxa"/>
            <w:gridSpan w:val="5"/>
            <w:shd w:val="clear" w:color="auto" w:fill="BFBFBF"/>
            <w:vAlign w:val="center"/>
          </w:tcPr>
          <w:p w:rsidR="00003FA8" w:rsidRPr="00D02D71" w:rsidRDefault="008C6B26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RESEARCH DESCRIPTION</w:t>
            </w:r>
          </w:p>
        </w:tc>
      </w:tr>
      <w:tr w:rsidR="00003FA8" w:rsidRPr="00D02D71" w:rsidTr="008C6B26">
        <w:trPr>
          <w:trHeight w:val="681"/>
        </w:trPr>
        <w:tc>
          <w:tcPr>
            <w:tcW w:w="10256" w:type="dxa"/>
            <w:gridSpan w:val="5"/>
            <w:shd w:val="clear" w:color="auto" w:fill="auto"/>
          </w:tcPr>
          <w:p w:rsidR="00003FA8" w:rsidRPr="00D02D71" w:rsidRDefault="00003FA8" w:rsidP="005721F2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1. </w:t>
            </w:r>
            <w:r w:rsidR="00BA763D" w:rsidRPr="00D02D71">
              <w:rPr>
                <w:rFonts w:ascii="Verdana" w:hAnsi="Verdana"/>
                <w:b/>
                <w:bCs/>
                <w:sz w:val="28"/>
                <w:szCs w:val="28"/>
              </w:rPr>
              <w:t>Why am I being asked to participate?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D02D71">
              <w:rPr>
                <w:rFonts w:ascii="Verdana" w:hAnsi="Verdana"/>
                <w:sz w:val="28"/>
                <w:szCs w:val="28"/>
              </w:rPr>
              <w:tab/>
            </w:r>
          </w:p>
          <w:p w:rsidR="00003FA8" w:rsidRPr="00D02D71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In an age appropriate manner, describe purpose of the investigation, why it is being performed and what use may be made of the results.] "/>
                  </w:textInput>
                </w:ffData>
              </w:fldChar>
            </w:r>
            <w:bookmarkStart w:id="2" w:name="Text2"/>
            <w:r w:rsidR="00882956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 xml:space="preserve">[In an age appropriate manner, describe purpose of the investigation, why it is being performed and what use may be made of the results.] </w:t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D02D71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2. </w:t>
            </w:r>
            <w:r w:rsidR="00BA763D" w:rsidRPr="00D02D71">
              <w:rPr>
                <w:rFonts w:ascii="Verdana" w:hAnsi="Verdana"/>
                <w:b/>
                <w:bCs/>
                <w:sz w:val="28"/>
                <w:szCs w:val="28"/>
              </w:rPr>
              <w:t>What will I have to do?</w:t>
            </w:r>
            <w:r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003FA8" w:rsidRPr="00D02D71" w:rsidRDefault="00003FA8" w:rsidP="00003FA8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In an age appropriate manner, describe the experimental procedure(s), including duration, amount of time required of the participants, number of participants, restrictions on normal activities, etc.] "/>
                  </w:textInput>
                </w:ffData>
              </w:fldChar>
            </w:r>
            <w:bookmarkStart w:id="3" w:name="Text3"/>
            <w:r w:rsidR="00882956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 xml:space="preserve">[In an age appropriate manner, describe the experimental procedure(s), including duration, amount of time required of the </w:t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lastRenderedPageBreak/>
              <w:t xml:space="preserve">participants, number of participants, restrictions on normal activities, etc.] </w:t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  <w:r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D02D71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3. </w:t>
            </w:r>
            <w:r w:rsidR="00BA763D" w:rsidRPr="00D02D71">
              <w:rPr>
                <w:rFonts w:ascii="Verdana" w:hAnsi="Verdana"/>
                <w:b/>
                <w:bCs/>
                <w:sz w:val="28"/>
                <w:szCs w:val="28"/>
              </w:rPr>
              <w:t>What do I get if I agree to participate?</w:t>
            </w:r>
            <w:r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003FA8" w:rsidRPr="00D02D71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In an age appropriate manner, describe any benefits that may occur to the participant or to others as a result of participation in the study, including all benefits or payments.] "/>
                  </w:textInput>
                </w:ffData>
              </w:fldChar>
            </w:r>
            <w:bookmarkStart w:id="4" w:name="Text4"/>
            <w:r w:rsidR="00882956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 xml:space="preserve">[In an age appropriate manner, describe any benefits that may occur to the participant or to others as a result of participation in the study, including all benefits or payments.] </w:t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4"/>
          </w:p>
          <w:p w:rsidR="00003FA8" w:rsidRPr="00D02D71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4.</w:t>
            </w:r>
            <w:r w:rsidR="00B67DA2"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Can anything bad happen if I participate</w:t>
            </w:r>
            <w:r w:rsidR="00BA763D" w:rsidRPr="00D02D71">
              <w:rPr>
                <w:rFonts w:ascii="Verdana" w:hAnsi="Verdana"/>
                <w:b/>
                <w:bCs/>
                <w:sz w:val="28"/>
                <w:szCs w:val="28"/>
              </w:rPr>
              <w:t>?</w:t>
            </w:r>
          </w:p>
          <w:p w:rsidR="00003FA8" w:rsidRPr="00D02D71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bCs/>
                <w:sz w:val="28"/>
                <w:szCs w:val="28"/>
              </w:rPr>
              <w:tab/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[In an age appropriate manner, describe any known physical, psychological, social, or financial research-related risks, inconveniences, or side effects (expected and potential) and indicate what measures will be taken to minimize them."/>
                  </w:textInput>
                </w:ffData>
              </w:fldChar>
            </w:r>
            <w:bookmarkStart w:id="5" w:name="Text79"/>
            <w:r w:rsidR="00882956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>[In an age appropriate manner, describe any known physical, psychological, social, or financial research-related risks, inconveniences, or side effects (expected and potential) and indicate what measures will be taken to minimize them.</w:t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5"/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If the potential for medical injury exists, identify treatment procedures or the absence thereof.]"/>
                  </w:textInput>
                </w:ffData>
              </w:fldChar>
            </w:r>
            <w:r w:rsidR="00882956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 xml:space="preserve"> If the potential for medical injury exists, identify treatment procedures or the absence thereof.]</w:t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:rsidR="00003FA8" w:rsidRPr="00D02D71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5. </w:t>
            </w:r>
            <w:r w:rsidR="00B67DA2" w:rsidRPr="00D02D71">
              <w:rPr>
                <w:rFonts w:ascii="Verdana" w:hAnsi="Verdana"/>
                <w:b/>
                <w:bCs/>
                <w:sz w:val="28"/>
                <w:szCs w:val="28"/>
              </w:rPr>
              <w:t>Who will get to see</w:t>
            </w:r>
            <w:r w:rsidR="00BA763D"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information about me?</w:t>
            </w: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r w:rsidR="00882956" w:rsidRPr="00D02D71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In an age appopriate manner, describe confidentiality procedures.  Detail the extent, if any, to which confidentiality of records identifying the participant will be protected.] "/>
                  </w:textInput>
                </w:ffData>
              </w:fldChar>
            </w:r>
            <w:bookmarkStart w:id="6" w:name="Text6"/>
            <w:r w:rsidR="00882956" w:rsidRPr="00D02D71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bCs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bCs/>
                <w:noProof/>
                <w:sz w:val="28"/>
                <w:szCs w:val="28"/>
              </w:rPr>
              <w:t xml:space="preserve">[In an age appopriate manner, describe confidentiality procedures.  Detail the extent, if any, to which confidentiality of records identifying the participant will be protected.] </w:t>
            </w:r>
            <w:r w:rsidR="00882956" w:rsidRPr="00D02D71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6"/>
            <w:r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5663E0" w:rsidRPr="00D02D71" w:rsidRDefault="005663E0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6. </w:t>
            </w:r>
            <w:r w:rsidR="00E10765" w:rsidRPr="00D02D71">
              <w:rPr>
                <w:rFonts w:ascii="Verdana" w:hAnsi="Verdana"/>
                <w:b/>
                <w:bCs/>
                <w:sz w:val="28"/>
                <w:szCs w:val="28"/>
              </w:rPr>
              <w:t>What if I do not want to participate?</w:t>
            </w:r>
            <w:r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003FA8" w:rsidRPr="00D02D71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ab/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In an age appropriate manner, 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bookmarkStart w:id="7" w:name="Text7"/>
            <w:r w:rsidR="00882956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882956" w:rsidRPr="00D02D71">
              <w:rPr>
                <w:rFonts w:ascii="Verdana" w:hAnsi="Verdana"/>
                <w:sz w:val="28"/>
                <w:szCs w:val="28"/>
              </w:rPr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>[In an age appropriate manner, describe alternatives to participation that wi</w:t>
            </w:r>
            <w:r w:rsidR="003B5336" w:rsidRPr="00D02D71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3B5336" w:rsidRPr="00D02D71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882956" w:rsidRPr="00D02D71">
              <w:rPr>
                <w:rFonts w:ascii="Verdana" w:hAnsi="Verdana"/>
                <w:noProof/>
                <w:sz w:val="28"/>
                <w:szCs w:val="28"/>
              </w:rPr>
              <w:t xml:space="preserve"> etc.).]</w:t>
            </w:r>
            <w:r w:rsidR="00882956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7"/>
            <w:r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EF3AE2" w:rsidRPr="00D02D71" w:rsidRDefault="00EF3AE2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D02D71" w:rsidRDefault="00003FA8" w:rsidP="005721F2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7.</w:t>
            </w:r>
            <w:r w:rsidR="00C87DC1"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Who may</w:t>
            </w:r>
            <w:r w:rsidR="00F82DDD"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I contact if I have other questions or concerns about my participation?</w:t>
            </w:r>
            <w:r w:rsidR="00C32EFF" w:rsidRPr="00D02D7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C32EFF" w:rsidRPr="00D02D71" w:rsidRDefault="00C32EFF" w:rsidP="00C32EF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This project has been </w:t>
            </w:r>
            <w:r w:rsidR="00E10765" w:rsidRPr="00D02D71">
              <w:rPr>
                <w:rFonts w:ascii="Verdana" w:hAnsi="Verdana"/>
                <w:sz w:val="28"/>
                <w:szCs w:val="28"/>
              </w:rPr>
              <w:t xml:space="preserve">approved </w:t>
            </w:r>
            <w:r w:rsidRPr="00D02D71">
              <w:rPr>
                <w:rFonts w:ascii="Verdana" w:hAnsi="Verdana"/>
                <w:sz w:val="28"/>
                <w:szCs w:val="28"/>
              </w:rPr>
              <w:t>by the Institutiona</w:t>
            </w:r>
            <w:r w:rsidR="00E10765" w:rsidRPr="00D02D71">
              <w:rPr>
                <w:rFonts w:ascii="Verdana" w:hAnsi="Verdana"/>
                <w:sz w:val="28"/>
                <w:szCs w:val="28"/>
              </w:rPr>
              <w:t>l Review Board. Its job is to protect research participants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. </w:t>
            </w:r>
          </w:p>
          <w:p w:rsidR="00003FA8" w:rsidRPr="00D02D71" w:rsidRDefault="005721F2" w:rsidP="005721F2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Any questions or concerns about rights as a research participant should be directed to the Chair of the Institutional Review Board, The University of Southern Mississippi, 118 College Drive #5125, Hattiesburg, MS 39406-0001, 601-266-5997.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8C6B26" w:rsidRPr="00D02D71" w:rsidTr="001B4515">
        <w:trPr>
          <w:trHeight w:val="288"/>
        </w:trPr>
        <w:tc>
          <w:tcPr>
            <w:tcW w:w="10256" w:type="dxa"/>
            <w:gridSpan w:val="5"/>
            <w:shd w:val="clear" w:color="auto" w:fill="BFBFBF"/>
            <w:vAlign w:val="center"/>
          </w:tcPr>
          <w:p w:rsidR="008C6B26" w:rsidRPr="00D02D71" w:rsidRDefault="00DD433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lastRenderedPageBreak/>
              <w:t>AS</w:t>
            </w:r>
            <w:r w:rsidR="008C6B26" w:rsidRPr="00D02D71">
              <w:rPr>
                <w:rFonts w:ascii="Verdana" w:hAnsi="Verdana"/>
                <w:sz w:val="28"/>
                <w:szCs w:val="28"/>
              </w:rPr>
              <w:t>SENT TO PARTICIPATE IN RESEARCH</w:t>
            </w:r>
          </w:p>
        </w:tc>
      </w:tr>
      <w:tr w:rsidR="00DA586D" w:rsidRPr="00D02D71" w:rsidTr="00DA586D">
        <w:trPr>
          <w:trHeight w:val="288"/>
        </w:trPr>
        <w:tc>
          <w:tcPr>
            <w:tcW w:w="6386" w:type="dxa"/>
            <w:gridSpan w:val="3"/>
            <w:shd w:val="clear" w:color="auto" w:fill="auto"/>
          </w:tcPr>
          <w:p w:rsidR="00DA586D" w:rsidRPr="00D02D71" w:rsidRDefault="00DA586D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Participant</w:t>
            </w:r>
            <w:r w:rsidR="00E10765" w:rsidRPr="00D02D71">
              <w:rPr>
                <w:rFonts w:ascii="Verdana" w:hAnsi="Verdana"/>
                <w:sz w:val="28"/>
                <w:szCs w:val="28"/>
              </w:rPr>
              <w:t>'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s Name: 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870" w:type="dxa"/>
            <w:gridSpan w:val="2"/>
            <w:shd w:val="clear" w:color="auto" w:fill="auto"/>
          </w:tcPr>
          <w:p w:rsidR="00DA586D" w:rsidRPr="00D02D71" w:rsidRDefault="00DA586D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>Participant's Age: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5C32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615C32" w:rsidRPr="00D02D71">
              <w:rPr>
                <w:rFonts w:ascii="Verdana" w:hAnsi="Verdana"/>
                <w:sz w:val="28"/>
                <w:szCs w:val="28"/>
              </w:rPr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8917C7" w:rsidRPr="00D02D71" w:rsidTr="00420084">
        <w:trPr>
          <w:trHeight w:val="288"/>
        </w:trPr>
        <w:tc>
          <w:tcPr>
            <w:tcW w:w="10256" w:type="dxa"/>
            <w:gridSpan w:val="5"/>
            <w:shd w:val="clear" w:color="auto" w:fill="auto"/>
          </w:tcPr>
          <w:p w:rsidR="008917C7" w:rsidRPr="00D02D71" w:rsidRDefault="008917C7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Person Soliciting Assent: 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5C32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615C32" w:rsidRPr="00D02D71">
              <w:rPr>
                <w:rFonts w:ascii="Verdana" w:hAnsi="Verdana"/>
                <w:sz w:val="28"/>
                <w:szCs w:val="28"/>
              </w:rPr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5C32"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615C32" w:rsidRPr="00D02D71">
              <w:rPr>
                <w:rFonts w:ascii="Verdana" w:hAnsi="Verdana"/>
                <w:sz w:val="28"/>
                <w:szCs w:val="28"/>
              </w:rPr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615C32"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DD4338" w:rsidRPr="00D02D71" w:rsidTr="00420084">
        <w:trPr>
          <w:trHeight w:val="288"/>
        </w:trPr>
        <w:tc>
          <w:tcPr>
            <w:tcW w:w="10256" w:type="dxa"/>
            <w:gridSpan w:val="5"/>
            <w:shd w:val="clear" w:color="auto" w:fill="auto"/>
          </w:tcPr>
          <w:p w:rsidR="00DD4338" w:rsidRPr="00D02D71" w:rsidRDefault="00DD4338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t xml:space="preserve">Check one of the following (to be completed by </w:t>
            </w:r>
            <w:r w:rsidR="00F82DDD" w:rsidRPr="00D02D71">
              <w:rPr>
                <w:rFonts w:ascii="Verdana" w:hAnsi="Verdana"/>
                <w:sz w:val="28"/>
                <w:szCs w:val="28"/>
              </w:rPr>
              <w:t xml:space="preserve">the 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person soliciting assent): </w:t>
            </w:r>
          </w:p>
          <w:p w:rsidR="00DD4338" w:rsidRPr="00D02D71" w:rsidRDefault="00DD4338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D02D71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E0338C">
              <w:rPr>
                <w:rFonts w:ascii="Verdana" w:hAnsi="Verdana"/>
                <w:sz w:val="28"/>
                <w:szCs w:val="28"/>
              </w:rPr>
            </w:r>
            <w:r w:rsidR="00E0338C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8"/>
            <w:r w:rsidRPr="00D02D71">
              <w:rPr>
                <w:rFonts w:ascii="Verdana" w:hAnsi="Verdana"/>
                <w:sz w:val="28"/>
                <w:szCs w:val="28"/>
              </w:rPr>
              <w:t xml:space="preserve"> In </w:t>
            </w:r>
            <w:r w:rsidR="00E10765" w:rsidRPr="00D02D71">
              <w:rPr>
                <w:rFonts w:ascii="Verdana" w:hAnsi="Verdana"/>
                <w:sz w:val="28"/>
                <w:szCs w:val="28"/>
              </w:rPr>
              <w:t>my opinion</w:t>
            </w:r>
            <w:r w:rsidR="005721F2" w:rsidRPr="00D02D71">
              <w:rPr>
                <w:rFonts w:ascii="Verdana" w:hAnsi="Verdana"/>
                <w:sz w:val="28"/>
                <w:szCs w:val="28"/>
              </w:rPr>
              <w:t>,</w:t>
            </w:r>
            <w:r w:rsidR="00E10765" w:rsidRPr="00D02D71">
              <w:rPr>
                <w:rFonts w:ascii="Verdana" w:hAnsi="Verdana"/>
                <w:sz w:val="28"/>
                <w:szCs w:val="28"/>
              </w:rPr>
              <w:t xml:space="preserve"> this minor</w:t>
            </w:r>
            <w:r w:rsidR="008917C7" w:rsidRPr="00D02D71">
              <w:rPr>
                <w:rFonts w:ascii="Verdana" w:hAnsi="Verdana"/>
                <w:sz w:val="28"/>
                <w:szCs w:val="28"/>
              </w:rPr>
              <w:t xml:space="preserve"> is able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 to provide informed assent</w:t>
            </w:r>
            <w:r w:rsidR="008917C7" w:rsidRPr="00D02D71">
              <w:rPr>
                <w:rFonts w:ascii="Verdana" w:hAnsi="Verdana"/>
                <w:sz w:val="28"/>
                <w:szCs w:val="28"/>
              </w:rPr>
              <w:t xml:space="preserve"> (proceed to</w:t>
            </w:r>
            <w:r w:rsidR="00F82DDD" w:rsidRPr="00D02D71">
              <w:rPr>
                <w:rFonts w:ascii="Verdana" w:hAnsi="Verdana"/>
                <w:sz w:val="28"/>
                <w:szCs w:val="28"/>
              </w:rPr>
              <w:t xml:space="preserve"> Agreement to Participate</w:t>
            </w:r>
            <w:r w:rsidR="008917C7" w:rsidRPr="00D02D71">
              <w:rPr>
                <w:rFonts w:ascii="Verdana" w:hAnsi="Verdana"/>
                <w:sz w:val="28"/>
                <w:szCs w:val="28"/>
              </w:rPr>
              <w:t>)</w:t>
            </w:r>
            <w:r w:rsidRPr="00D02D71">
              <w:rPr>
                <w:rFonts w:ascii="Verdana" w:hAnsi="Verdana"/>
                <w:sz w:val="28"/>
                <w:szCs w:val="28"/>
              </w:rPr>
              <w:t>.</w:t>
            </w:r>
          </w:p>
          <w:p w:rsidR="00DD4338" w:rsidRPr="00D02D71" w:rsidRDefault="00DD4338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D02D71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E0338C">
              <w:rPr>
                <w:rFonts w:ascii="Verdana" w:hAnsi="Verdana"/>
                <w:sz w:val="28"/>
                <w:szCs w:val="28"/>
              </w:rPr>
            </w:r>
            <w:r w:rsidR="00E0338C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9"/>
            <w:r w:rsidR="00E10765" w:rsidRPr="00D02D71">
              <w:rPr>
                <w:rFonts w:ascii="Verdana" w:hAnsi="Verdana"/>
                <w:sz w:val="28"/>
                <w:szCs w:val="28"/>
              </w:rPr>
              <w:t xml:space="preserve"> In my opinion</w:t>
            </w:r>
            <w:r w:rsidR="005721F2" w:rsidRPr="00D02D71">
              <w:rPr>
                <w:rFonts w:ascii="Verdana" w:hAnsi="Verdana"/>
                <w:sz w:val="28"/>
                <w:szCs w:val="28"/>
              </w:rPr>
              <w:t>,</w:t>
            </w:r>
            <w:r w:rsidR="00E10765" w:rsidRPr="00D02D71">
              <w:rPr>
                <w:rFonts w:ascii="Verdana" w:hAnsi="Verdana"/>
                <w:sz w:val="28"/>
                <w:szCs w:val="28"/>
              </w:rPr>
              <w:t xml:space="preserve"> this minor</w:t>
            </w:r>
            <w:r w:rsidRPr="00D02D71">
              <w:rPr>
                <w:rFonts w:ascii="Verdana" w:hAnsi="Verdana"/>
                <w:sz w:val="28"/>
                <w:szCs w:val="28"/>
              </w:rPr>
              <w:t xml:space="preserve"> is unable to provide </w:t>
            </w:r>
            <w:r w:rsidR="00F82DDD" w:rsidRPr="00D02D71">
              <w:rPr>
                <w:rFonts w:ascii="Verdana" w:hAnsi="Verdana"/>
                <w:sz w:val="28"/>
                <w:szCs w:val="28"/>
              </w:rPr>
              <w:t xml:space="preserve">informed </w:t>
            </w:r>
            <w:r w:rsidRPr="00D02D71">
              <w:rPr>
                <w:rFonts w:ascii="Verdana" w:hAnsi="Verdana"/>
                <w:sz w:val="28"/>
                <w:szCs w:val="28"/>
              </w:rPr>
              <w:t>assent for the fo</w:t>
            </w:r>
            <w:r w:rsidR="008917C7" w:rsidRPr="00D02D71">
              <w:rPr>
                <w:rFonts w:ascii="Verdana" w:hAnsi="Verdana"/>
                <w:sz w:val="28"/>
                <w:szCs w:val="28"/>
              </w:rPr>
              <w:t>llowing reason</w:t>
            </w:r>
            <w:r w:rsidR="00F82DDD" w:rsidRPr="00D02D71">
              <w:rPr>
                <w:rFonts w:ascii="Verdana" w:hAnsi="Verdana"/>
                <w:sz w:val="28"/>
                <w:szCs w:val="28"/>
              </w:rPr>
              <w:t>(s)</w:t>
            </w:r>
            <w:r w:rsidR="008917C7" w:rsidRPr="00D02D71">
              <w:rPr>
                <w:rFonts w:ascii="Verdana" w:hAnsi="Verdana"/>
                <w:sz w:val="28"/>
                <w:szCs w:val="28"/>
              </w:rPr>
              <w:t xml:space="preserve"> (do not proceed):</w:t>
            </w:r>
          </w:p>
          <w:p w:rsidR="00F82DDD" w:rsidRPr="00D02D71" w:rsidRDefault="008917C7" w:rsidP="00420084">
            <w:pPr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/>
                <w:sz w:val="28"/>
                <w:szCs w:val="28"/>
              </w:rPr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D02D71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8917C7" w:rsidRPr="00D02D71" w:rsidTr="00420084">
        <w:trPr>
          <w:trHeight w:val="288"/>
        </w:trPr>
        <w:tc>
          <w:tcPr>
            <w:tcW w:w="10256" w:type="dxa"/>
            <w:gridSpan w:val="5"/>
            <w:shd w:val="clear" w:color="auto" w:fill="BFBFBF"/>
            <w:vAlign w:val="center"/>
          </w:tcPr>
          <w:p w:rsidR="008917C7" w:rsidRPr="00D02D71" w:rsidRDefault="008917C7" w:rsidP="00420084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D02D71">
              <w:rPr>
                <w:rFonts w:ascii="Verdana" w:hAnsi="Verdana"/>
                <w:sz w:val="28"/>
                <w:szCs w:val="28"/>
              </w:rPr>
              <w:lastRenderedPageBreak/>
              <w:t>AGREEMENT TO PARTICIPATE</w:t>
            </w:r>
          </w:p>
        </w:tc>
      </w:tr>
      <w:tr w:rsidR="008C6B26" w:rsidRPr="00D02D71" w:rsidTr="008C6B26">
        <w:trPr>
          <w:trHeight w:val="681"/>
        </w:trPr>
        <w:tc>
          <w:tcPr>
            <w:tcW w:w="10256" w:type="dxa"/>
            <w:gridSpan w:val="5"/>
            <w:shd w:val="clear" w:color="auto" w:fill="auto"/>
          </w:tcPr>
          <w:p w:rsidR="008C6B26" w:rsidRPr="00D02D71" w:rsidRDefault="008C6B26" w:rsidP="009E5697">
            <w:pPr>
              <w:spacing w:before="2" w:line="200" w:lineRule="exact"/>
              <w:rPr>
                <w:rFonts w:ascii="Verdana" w:hAnsi="Verdana" w:cs="Arial"/>
                <w:sz w:val="28"/>
                <w:szCs w:val="28"/>
              </w:rPr>
            </w:pPr>
          </w:p>
          <w:p w:rsidR="008C6B26" w:rsidRPr="00D02D71" w:rsidRDefault="00E10765" w:rsidP="009E5697">
            <w:pPr>
              <w:pStyle w:val="BodyText"/>
              <w:spacing w:line="241" w:lineRule="auto"/>
              <w:ind w:right="329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D02D71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 xml:space="preserve">I agree to participate in this research project.  The project has been fully explained to me and I was given the chance to ask any questions I have about it.  </w:t>
            </w:r>
            <w:r w:rsidR="00F82DDD" w:rsidRPr="00D02D71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I understand that I can stop participating at any time.</w:t>
            </w:r>
          </w:p>
          <w:p w:rsidR="008C6B26" w:rsidRPr="00D02D71" w:rsidRDefault="008C6B26" w:rsidP="009E5697">
            <w:pPr>
              <w:spacing w:before="3" w:line="200" w:lineRule="exact"/>
              <w:rPr>
                <w:rFonts w:ascii="Verdana" w:hAnsi="Verdana" w:cs="Arial"/>
                <w:sz w:val="28"/>
                <w:szCs w:val="28"/>
              </w:rPr>
            </w:pPr>
          </w:p>
          <w:p w:rsidR="005721F2" w:rsidRPr="00D02D71" w:rsidRDefault="005721F2" w:rsidP="005721F2">
            <w:pPr>
              <w:spacing w:before="9" w:line="190" w:lineRule="exact"/>
              <w:rPr>
                <w:rFonts w:ascii="Verdana" w:hAnsi="Verdana" w:cs="Arial"/>
                <w:b/>
                <w:sz w:val="28"/>
                <w:szCs w:val="28"/>
              </w:rPr>
            </w:pPr>
            <w:r w:rsidRPr="00D02D71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D02D71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 w:cs="Arial"/>
                <w:sz w:val="28"/>
                <w:szCs w:val="28"/>
              </w:rPr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end"/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D71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D02D71">
              <w:rPr>
                <w:rFonts w:ascii="Verdana" w:hAnsi="Verdana" w:cs="Arial"/>
                <w:sz w:val="28"/>
                <w:szCs w:val="28"/>
              </w:rPr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t> </w:t>
            </w:r>
            <w:r w:rsidRPr="00D02D71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  <w:p w:rsidR="005721F2" w:rsidRPr="00D02D71" w:rsidRDefault="005721F2" w:rsidP="005721F2">
            <w:pPr>
              <w:spacing w:before="9" w:line="190" w:lineRule="exact"/>
              <w:rPr>
                <w:rFonts w:ascii="Verdana" w:hAnsi="Verdana" w:cs="Arial"/>
                <w:b/>
                <w:szCs w:val="28"/>
              </w:rPr>
            </w:pPr>
            <w:r w:rsidRPr="00D02D71">
              <w:rPr>
                <w:rFonts w:ascii="Verdana" w:hAnsi="Verdana" w:cs="Arial"/>
                <w:b/>
                <w:szCs w:val="28"/>
              </w:rPr>
              <w:t xml:space="preserve">  ______________________________                                                       ____________________________</w:t>
            </w:r>
          </w:p>
          <w:p w:rsidR="005721F2" w:rsidRPr="00D02D71" w:rsidRDefault="005721F2" w:rsidP="005721F2">
            <w:pPr>
              <w:spacing w:before="9" w:line="190" w:lineRule="exact"/>
              <w:rPr>
                <w:rFonts w:ascii="Verdana" w:hAnsi="Verdana" w:cs="Arial"/>
                <w:b/>
                <w:szCs w:val="28"/>
              </w:rPr>
            </w:pPr>
            <w:r w:rsidRPr="00D02D71">
              <w:rPr>
                <w:rFonts w:ascii="Verdana" w:hAnsi="Verdana" w:cs="Arial"/>
                <w:b/>
                <w:szCs w:val="28"/>
              </w:rPr>
              <w:t xml:space="preserve">  Research Participant                                                                                Person Soliciting Assent</w:t>
            </w:r>
          </w:p>
          <w:p w:rsidR="005721F2" w:rsidRPr="00D02D71" w:rsidRDefault="005721F2" w:rsidP="005721F2">
            <w:pPr>
              <w:spacing w:before="9" w:line="190" w:lineRule="exact"/>
              <w:rPr>
                <w:rFonts w:ascii="Verdana" w:hAnsi="Verdana" w:cs="Arial"/>
                <w:b/>
                <w:szCs w:val="28"/>
              </w:rPr>
            </w:pPr>
          </w:p>
          <w:p w:rsidR="005721F2" w:rsidRPr="00D02D71" w:rsidRDefault="005721F2" w:rsidP="005721F2">
            <w:pPr>
              <w:spacing w:before="9" w:line="190" w:lineRule="exact"/>
              <w:rPr>
                <w:rFonts w:ascii="Verdana" w:hAnsi="Verdana" w:cs="Arial"/>
                <w:b/>
                <w:szCs w:val="28"/>
              </w:rPr>
            </w:pPr>
            <w:r w:rsidRPr="00D02D71">
              <w:rPr>
                <w:rFonts w:ascii="Verdana" w:hAnsi="Verdana" w:cs="Arial"/>
                <w:b/>
                <w:szCs w:val="28"/>
              </w:rPr>
              <w:t xml:space="preserve">  _____________________________                                                         _____________________________</w:t>
            </w:r>
          </w:p>
          <w:p w:rsidR="005721F2" w:rsidRPr="00D02D71" w:rsidRDefault="005721F2" w:rsidP="005721F2">
            <w:pPr>
              <w:spacing w:before="9" w:line="190" w:lineRule="exact"/>
              <w:rPr>
                <w:rFonts w:ascii="Verdana" w:hAnsi="Verdana" w:cs="Arial"/>
                <w:b/>
                <w:szCs w:val="28"/>
              </w:rPr>
            </w:pPr>
            <w:r w:rsidRPr="00D02D71">
              <w:rPr>
                <w:rFonts w:ascii="Verdana" w:hAnsi="Verdana" w:cs="Arial"/>
                <w:b/>
                <w:szCs w:val="28"/>
              </w:rPr>
              <w:t xml:space="preserve">  Date                                                                                                            Date</w:t>
            </w:r>
          </w:p>
          <w:p w:rsidR="00615C32" w:rsidRPr="00D02D71" w:rsidRDefault="00615C32" w:rsidP="005721F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5F6E87" w:rsidRPr="00D02D71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D02D71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VbeRynQf+viD5oHj9L1aJ3ZE4p0ZMd0HoyNRKgmqONcYq5ZoX62D22o+BelnSpRwJBsV04sIGTJuZ35chSTVXw==" w:salt="01L+mE0hhT3SENWvLHyToQ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3FA8"/>
    <w:rsid w:val="000071F7"/>
    <w:rsid w:val="00012FDC"/>
    <w:rsid w:val="00016AB4"/>
    <w:rsid w:val="000218E0"/>
    <w:rsid w:val="0002798A"/>
    <w:rsid w:val="000406CB"/>
    <w:rsid w:val="00045C71"/>
    <w:rsid w:val="000515BE"/>
    <w:rsid w:val="000540CB"/>
    <w:rsid w:val="00067ACB"/>
    <w:rsid w:val="0007409D"/>
    <w:rsid w:val="0007595D"/>
    <w:rsid w:val="0007682C"/>
    <w:rsid w:val="0008159E"/>
    <w:rsid w:val="00082C0D"/>
    <w:rsid w:val="00083002"/>
    <w:rsid w:val="000850BA"/>
    <w:rsid w:val="00087B85"/>
    <w:rsid w:val="00092844"/>
    <w:rsid w:val="0009439D"/>
    <w:rsid w:val="000A01F1"/>
    <w:rsid w:val="000A1328"/>
    <w:rsid w:val="000A4624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20C95"/>
    <w:rsid w:val="001225F8"/>
    <w:rsid w:val="00122BE2"/>
    <w:rsid w:val="001235B6"/>
    <w:rsid w:val="00127669"/>
    <w:rsid w:val="0013148F"/>
    <w:rsid w:val="00143DBB"/>
    <w:rsid w:val="0014663E"/>
    <w:rsid w:val="001526CB"/>
    <w:rsid w:val="00152A99"/>
    <w:rsid w:val="00162467"/>
    <w:rsid w:val="00165E15"/>
    <w:rsid w:val="001713E8"/>
    <w:rsid w:val="00180664"/>
    <w:rsid w:val="001814E0"/>
    <w:rsid w:val="00185167"/>
    <w:rsid w:val="00197100"/>
    <w:rsid w:val="001B308B"/>
    <w:rsid w:val="001B4515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A3157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2F2D85"/>
    <w:rsid w:val="00301E7D"/>
    <w:rsid w:val="003041C3"/>
    <w:rsid w:val="003076FD"/>
    <w:rsid w:val="0031231F"/>
    <w:rsid w:val="00317005"/>
    <w:rsid w:val="00330D53"/>
    <w:rsid w:val="00331B28"/>
    <w:rsid w:val="00331E36"/>
    <w:rsid w:val="00335259"/>
    <w:rsid w:val="00342675"/>
    <w:rsid w:val="00342D0D"/>
    <w:rsid w:val="003443EE"/>
    <w:rsid w:val="00355AEF"/>
    <w:rsid w:val="003816D7"/>
    <w:rsid w:val="003929F1"/>
    <w:rsid w:val="0039393E"/>
    <w:rsid w:val="0039397D"/>
    <w:rsid w:val="003A1B63"/>
    <w:rsid w:val="003A41A1"/>
    <w:rsid w:val="003B2326"/>
    <w:rsid w:val="003B4D0D"/>
    <w:rsid w:val="003B5336"/>
    <w:rsid w:val="003B74DE"/>
    <w:rsid w:val="003C15B9"/>
    <w:rsid w:val="003C504A"/>
    <w:rsid w:val="003D2229"/>
    <w:rsid w:val="003D3CA6"/>
    <w:rsid w:val="003D4E28"/>
    <w:rsid w:val="003E11D5"/>
    <w:rsid w:val="003E15A3"/>
    <w:rsid w:val="003E65AA"/>
    <w:rsid w:val="003F5496"/>
    <w:rsid w:val="0040207F"/>
    <w:rsid w:val="00415A77"/>
    <w:rsid w:val="00420084"/>
    <w:rsid w:val="004244FD"/>
    <w:rsid w:val="00427ACC"/>
    <w:rsid w:val="00437ED0"/>
    <w:rsid w:val="00440CD8"/>
    <w:rsid w:val="00441DE2"/>
    <w:rsid w:val="00443837"/>
    <w:rsid w:val="00450F66"/>
    <w:rsid w:val="00452606"/>
    <w:rsid w:val="00461739"/>
    <w:rsid w:val="00461923"/>
    <w:rsid w:val="00462E99"/>
    <w:rsid w:val="00467865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5D54"/>
    <w:rsid w:val="004D37E2"/>
    <w:rsid w:val="004E34C6"/>
    <w:rsid w:val="004F5649"/>
    <w:rsid w:val="004F62AD"/>
    <w:rsid w:val="00501AE8"/>
    <w:rsid w:val="00504B65"/>
    <w:rsid w:val="005114CE"/>
    <w:rsid w:val="00512169"/>
    <w:rsid w:val="0052122B"/>
    <w:rsid w:val="00530120"/>
    <w:rsid w:val="005306C1"/>
    <w:rsid w:val="00532E5B"/>
    <w:rsid w:val="00537EC6"/>
    <w:rsid w:val="00540A5B"/>
    <w:rsid w:val="005557F6"/>
    <w:rsid w:val="00563778"/>
    <w:rsid w:val="00565A66"/>
    <w:rsid w:val="005663E0"/>
    <w:rsid w:val="005721F2"/>
    <w:rsid w:val="00575105"/>
    <w:rsid w:val="00575316"/>
    <w:rsid w:val="00576584"/>
    <w:rsid w:val="005920FC"/>
    <w:rsid w:val="005A012B"/>
    <w:rsid w:val="005B3650"/>
    <w:rsid w:val="005B4AE2"/>
    <w:rsid w:val="005C1C43"/>
    <w:rsid w:val="005C6C23"/>
    <w:rsid w:val="005D44DC"/>
    <w:rsid w:val="005E104C"/>
    <w:rsid w:val="005E120E"/>
    <w:rsid w:val="005E25D5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5C32"/>
    <w:rsid w:val="00617C65"/>
    <w:rsid w:val="00640AAD"/>
    <w:rsid w:val="0064468A"/>
    <w:rsid w:val="006609BA"/>
    <w:rsid w:val="00674E4E"/>
    <w:rsid w:val="006810BD"/>
    <w:rsid w:val="00682AEC"/>
    <w:rsid w:val="00686850"/>
    <w:rsid w:val="0069774D"/>
    <w:rsid w:val="006A2D73"/>
    <w:rsid w:val="006B1573"/>
    <w:rsid w:val="006B7DBA"/>
    <w:rsid w:val="006C2E71"/>
    <w:rsid w:val="006C45B2"/>
    <w:rsid w:val="006D2635"/>
    <w:rsid w:val="006D3B41"/>
    <w:rsid w:val="006D43D7"/>
    <w:rsid w:val="006D5C6F"/>
    <w:rsid w:val="006D779C"/>
    <w:rsid w:val="006E102C"/>
    <w:rsid w:val="006E4F63"/>
    <w:rsid w:val="006E729E"/>
    <w:rsid w:val="006F3173"/>
    <w:rsid w:val="007106B2"/>
    <w:rsid w:val="007216C5"/>
    <w:rsid w:val="00730D3E"/>
    <w:rsid w:val="00733F1E"/>
    <w:rsid w:val="0074026A"/>
    <w:rsid w:val="007407D4"/>
    <w:rsid w:val="0074418A"/>
    <w:rsid w:val="0074448E"/>
    <w:rsid w:val="00754FDC"/>
    <w:rsid w:val="00756C53"/>
    <w:rsid w:val="007602AC"/>
    <w:rsid w:val="00774B67"/>
    <w:rsid w:val="00774B98"/>
    <w:rsid w:val="007824C9"/>
    <w:rsid w:val="00793AC6"/>
    <w:rsid w:val="00796D7C"/>
    <w:rsid w:val="007A04FE"/>
    <w:rsid w:val="007A4610"/>
    <w:rsid w:val="007A6F2A"/>
    <w:rsid w:val="007A71DE"/>
    <w:rsid w:val="007B199B"/>
    <w:rsid w:val="007B5378"/>
    <w:rsid w:val="007B6119"/>
    <w:rsid w:val="007C35AA"/>
    <w:rsid w:val="007E2A15"/>
    <w:rsid w:val="007E32E7"/>
    <w:rsid w:val="007E621E"/>
    <w:rsid w:val="007F1D8A"/>
    <w:rsid w:val="008107D6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2956"/>
    <w:rsid w:val="0088657B"/>
    <w:rsid w:val="0088782D"/>
    <w:rsid w:val="008917C7"/>
    <w:rsid w:val="008A5FC2"/>
    <w:rsid w:val="008B468E"/>
    <w:rsid w:val="008B7081"/>
    <w:rsid w:val="008C11B1"/>
    <w:rsid w:val="008C510C"/>
    <w:rsid w:val="008C6B26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6E61"/>
    <w:rsid w:val="00937437"/>
    <w:rsid w:val="0094790F"/>
    <w:rsid w:val="0095029D"/>
    <w:rsid w:val="0095319E"/>
    <w:rsid w:val="00956C97"/>
    <w:rsid w:val="00966B90"/>
    <w:rsid w:val="00970715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220D"/>
    <w:rsid w:val="009D276F"/>
    <w:rsid w:val="009D5811"/>
    <w:rsid w:val="009E1C25"/>
    <w:rsid w:val="009E5242"/>
    <w:rsid w:val="009E5697"/>
    <w:rsid w:val="009E6464"/>
    <w:rsid w:val="009F0E63"/>
    <w:rsid w:val="00A060EC"/>
    <w:rsid w:val="00A211B2"/>
    <w:rsid w:val="00A23C5E"/>
    <w:rsid w:val="00A26B10"/>
    <w:rsid w:val="00A2727E"/>
    <w:rsid w:val="00A35524"/>
    <w:rsid w:val="00A53CB7"/>
    <w:rsid w:val="00A615EF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B6DAA"/>
    <w:rsid w:val="00AC011F"/>
    <w:rsid w:val="00AD089F"/>
    <w:rsid w:val="00AD62ED"/>
    <w:rsid w:val="00AD77EA"/>
    <w:rsid w:val="00AE2900"/>
    <w:rsid w:val="00AE6FA4"/>
    <w:rsid w:val="00AF0072"/>
    <w:rsid w:val="00AF3206"/>
    <w:rsid w:val="00AF4D5F"/>
    <w:rsid w:val="00B03907"/>
    <w:rsid w:val="00B0583E"/>
    <w:rsid w:val="00B0624D"/>
    <w:rsid w:val="00B11811"/>
    <w:rsid w:val="00B15FCC"/>
    <w:rsid w:val="00B241B1"/>
    <w:rsid w:val="00B27EC6"/>
    <w:rsid w:val="00B311E1"/>
    <w:rsid w:val="00B32F0D"/>
    <w:rsid w:val="00B36198"/>
    <w:rsid w:val="00B4021C"/>
    <w:rsid w:val="00B454F8"/>
    <w:rsid w:val="00B46F56"/>
    <w:rsid w:val="00B4735C"/>
    <w:rsid w:val="00B61060"/>
    <w:rsid w:val="00B664C9"/>
    <w:rsid w:val="00B67DA2"/>
    <w:rsid w:val="00B70525"/>
    <w:rsid w:val="00B705FB"/>
    <w:rsid w:val="00B763EF"/>
    <w:rsid w:val="00B77CB0"/>
    <w:rsid w:val="00B821AB"/>
    <w:rsid w:val="00B90EC2"/>
    <w:rsid w:val="00B93149"/>
    <w:rsid w:val="00B94D26"/>
    <w:rsid w:val="00BA2095"/>
    <w:rsid w:val="00BA268F"/>
    <w:rsid w:val="00BA2F61"/>
    <w:rsid w:val="00BA5C1B"/>
    <w:rsid w:val="00BA74A2"/>
    <w:rsid w:val="00BA763D"/>
    <w:rsid w:val="00BB1619"/>
    <w:rsid w:val="00BB2A8A"/>
    <w:rsid w:val="00BB75DB"/>
    <w:rsid w:val="00BC36AF"/>
    <w:rsid w:val="00BD6F58"/>
    <w:rsid w:val="00BE1480"/>
    <w:rsid w:val="00BF1A78"/>
    <w:rsid w:val="00C01FD4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4647"/>
    <w:rsid w:val="00C757D4"/>
    <w:rsid w:val="00C759F8"/>
    <w:rsid w:val="00C76039"/>
    <w:rsid w:val="00C76480"/>
    <w:rsid w:val="00C7739F"/>
    <w:rsid w:val="00C85D31"/>
    <w:rsid w:val="00C87DC1"/>
    <w:rsid w:val="00C92FD6"/>
    <w:rsid w:val="00C93D0E"/>
    <w:rsid w:val="00CA37B1"/>
    <w:rsid w:val="00CA54A3"/>
    <w:rsid w:val="00CA5B1C"/>
    <w:rsid w:val="00CA7BE3"/>
    <w:rsid w:val="00CB6694"/>
    <w:rsid w:val="00CB74C6"/>
    <w:rsid w:val="00CC6598"/>
    <w:rsid w:val="00CC6BB1"/>
    <w:rsid w:val="00CD272D"/>
    <w:rsid w:val="00CE4BF9"/>
    <w:rsid w:val="00CF5590"/>
    <w:rsid w:val="00D01268"/>
    <w:rsid w:val="00D02D71"/>
    <w:rsid w:val="00D06840"/>
    <w:rsid w:val="00D14E73"/>
    <w:rsid w:val="00D4090B"/>
    <w:rsid w:val="00D508A9"/>
    <w:rsid w:val="00D6155E"/>
    <w:rsid w:val="00D62867"/>
    <w:rsid w:val="00D738EF"/>
    <w:rsid w:val="00D747BB"/>
    <w:rsid w:val="00D85DF2"/>
    <w:rsid w:val="00D85FCC"/>
    <w:rsid w:val="00D95AA9"/>
    <w:rsid w:val="00DA586D"/>
    <w:rsid w:val="00DB0AC9"/>
    <w:rsid w:val="00DB16E6"/>
    <w:rsid w:val="00DC47A2"/>
    <w:rsid w:val="00DD10DA"/>
    <w:rsid w:val="00DD4338"/>
    <w:rsid w:val="00DE1551"/>
    <w:rsid w:val="00DE1F07"/>
    <w:rsid w:val="00DE5B70"/>
    <w:rsid w:val="00DE7CA6"/>
    <w:rsid w:val="00DE7FB7"/>
    <w:rsid w:val="00DF2484"/>
    <w:rsid w:val="00E0111E"/>
    <w:rsid w:val="00E014FC"/>
    <w:rsid w:val="00E0338C"/>
    <w:rsid w:val="00E03965"/>
    <w:rsid w:val="00E03E1F"/>
    <w:rsid w:val="00E04463"/>
    <w:rsid w:val="00E10765"/>
    <w:rsid w:val="00E20DDA"/>
    <w:rsid w:val="00E241D6"/>
    <w:rsid w:val="00E32A8B"/>
    <w:rsid w:val="00E36054"/>
    <w:rsid w:val="00E37E7B"/>
    <w:rsid w:val="00E46E04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D189E"/>
    <w:rsid w:val="00EE018C"/>
    <w:rsid w:val="00EF3AE2"/>
    <w:rsid w:val="00EF60E1"/>
    <w:rsid w:val="00EF7F81"/>
    <w:rsid w:val="00F001EE"/>
    <w:rsid w:val="00F0051C"/>
    <w:rsid w:val="00F02BD3"/>
    <w:rsid w:val="00F03FC7"/>
    <w:rsid w:val="00F05E06"/>
    <w:rsid w:val="00F07933"/>
    <w:rsid w:val="00F231C0"/>
    <w:rsid w:val="00F31C6A"/>
    <w:rsid w:val="00F3274B"/>
    <w:rsid w:val="00F37DC4"/>
    <w:rsid w:val="00F42403"/>
    <w:rsid w:val="00F47A06"/>
    <w:rsid w:val="00F620AD"/>
    <w:rsid w:val="00F64323"/>
    <w:rsid w:val="00F675E8"/>
    <w:rsid w:val="00F75EBB"/>
    <w:rsid w:val="00F82B1B"/>
    <w:rsid w:val="00F82DDD"/>
    <w:rsid w:val="00F83033"/>
    <w:rsid w:val="00F87687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A8B7D"/>
  <w15:chartTrackingRefBased/>
  <w15:docId w15:val="{3014B7EF-C728-43E9-AA4C-297CE822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styleId="PlaceholderText">
    <w:name w:val="Placeholder Tex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C6B26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8C6B26"/>
    <w:rPr>
      <w:rFonts w:ascii="Arial" w:eastAsia="Arial" w:hAnsi="Arial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E5FA7-8C8B-4085-9153-B39B2B57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3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Assent Template</vt:lpstr>
    </vt:vector>
  </TitlesOfParts>
  <Company>University of Southern Mississippi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Assent Template</dc:title>
  <dc:subject>IRB Form</dc:subject>
  <dc:creator>Southern MISS IRB</dc:creator>
  <cp:keywords/>
  <cp:lastModifiedBy>Alicia Macchione</cp:lastModifiedBy>
  <cp:revision>4</cp:revision>
  <cp:lastPrinted>2014-02-06T16:04:00Z</cp:lastPrinted>
  <dcterms:created xsi:type="dcterms:W3CDTF">2021-08-13T15:39:00Z</dcterms:created>
  <dcterms:modified xsi:type="dcterms:W3CDTF">2022-05-18T15:10:00Z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