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F9" w:rsidRPr="00F32F85" w:rsidRDefault="00D3700C" w:rsidP="00F32F85">
      <w:pPr>
        <w:pStyle w:val="Heading1"/>
        <w:jc w:val="left"/>
      </w:pPr>
      <w:r w:rsidRPr="001251FF">
        <w:rPr>
          <w:noProof/>
        </w:rPr>
        <w:drawing>
          <wp:inline distT="0" distB="0" distL="0" distR="0">
            <wp:extent cx="3307080" cy="868680"/>
            <wp:effectExtent l="0" t="0" r="0" b="0"/>
            <wp:docPr id="1" name="Picture 5" descr="O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C6" w:rsidRPr="00AD5ABE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AD5ABE">
        <w:rPr>
          <w:rFonts w:ascii="Verdana" w:hAnsi="Verdana" w:cs="Arial"/>
          <w:b w:val="0"/>
          <w:szCs w:val="28"/>
        </w:rPr>
        <w:t xml:space="preserve">Institutional </w:t>
      </w:r>
      <w:r w:rsidR="000E7556" w:rsidRPr="00AD5ABE">
        <w:rPr>
          <w:rFonts w:ascii="Verdana" w:hAnsi="Verdana" w:cs="Arial"/>
          <w:b w:val="0"/>
          <w:szCs w:val="28"/>
        </w:rPr>
        <w:t>Review BOard</w:t>
      </w:r>
    </w:p>
    <w:p w:rsidR="000E7556" w:rsidRPr="00AD5ABE" w:rsidRDefault="00B56C53" w:rsidP="000E7556">
      <w:pPr>
        <w:pStyle w:val="Heading1"/>
        <w:rPr>
          <w:rFonts w:ascii="Verdana" w:hAnsi="Verdana"/>
          <w:szCs w:val="28"/>
        </w:rPr>
      </w:pPr>
      <w:r w:rsidRPr="00AD5ABE">
        <w:rPr>
          <w:rFonts w:ascii="Verdana" w:hAnsi="Verdana"/>
          <w:szCs w:val="28"/>
        </w:rPr>
        <w:t xml:space="preserve">STANDARD </w:t>
      </w:r>
      <w:r w:rsidR="006E00A3" w:rsidRPr="00AD5ABE">
        <w:rPr>
          <w:rFonts w:ascii="Verdana" w:hAnsi="Verdana"/>
          <w:szCs w:val="28"/>
        </w:rPr>
        <w:t xml:space="preserve">(ONLINE) </w:t>
      </w:r>
      <w:r w:rsidRPr="00AD5ABE">
        <w:rPr>
          <w:rFonts w:ascii="Verdana" w:hAnsi="Verdana"/>
          <w:szCs w:val="28"/>
        </w:rPr>
        <w:t>INFORMED</w:t>
      </w:r>
      <w:r w:rsidR="008C6B26" w:rsidRPr="00AD5ABE">
        <w:rPr>
          <w:rFonts w:ascii="Verdana" w:hAnsi="Verdana"/>
          <w:szCs w:val="28"/>
        </w:rPr>
        <w:t xml:space="preserve"> CONSENT</w:t>
      </w:r>
    </w:p>
    <w:p w:rsidR="00996EFD" w:rsidRPr="00996EFD" w:rsidRDefault="00996EFD" w:rsidP="00996EF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AD5ABE" w:rsidTr="001B4515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:rsidR="0007409D" w:rsidRPr="00AD5ABE" w:rsidRDefault="00B56C53" w:rsidP="001B451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D5ABE">
              <w:rPr>
                <w:rFonts w:ascii="Verdana" w:hAnsi="Verdana" w:cs="Arial"/>
                <w:b/>
                <w:sz w:val="28"/>
                <w:szCs w:val="28"/>
              </w:rPr>
              <w:t xml:space="preserve">STANDARD </w:t>
            </w:r>
            <w:r w:rsidR="006E00A3" w:rsidRPr="00AD5ABE">
              <w:rPr>
                <w:rFonts w:ascii="Verdana" w:hAnsi="Verdana" w:cs="Arial"/>
                <w:b/>
                <w:sz w:val="28"/>
                <w:szCs w:val="28"/>
              </w:rPr>
              <w:t xml:space="preserve">(ONLINE) </w:t>
            </w:r>
            <w:r w:rsidRPr="00AD5ABE">
              <w:rPr>
                <w:rFonts w:ascii="Verdana" w:hAnsi="Verdana" w:cs="Arial"/>
                <w:b/>
                <w:sz w:val="28"/>
                <w:szCs w:val="28"/>
              </w:rPr>
              <w:t>INFORMED</w:t>
            </w:r>
            <w:r w:rsidR="008C6B26" w:rsidRPr="00AD5ABE">
              <w:rPr>
                <w:rFonts w:ascii="Verdana" w:hAnsi="Verdana" w:cs="Arial"/>
                <w:b/>
                <w:sz w:val="28"/>
                <w:szCs w:val="28"/>
              </w:rPr>
              <w:t xml:space="preserve"> CONSENT </w:t>
            </w:r>
            <w:r w:rsidR="00B27EC6" w:rsidRPr="00AD5ABE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AD5ABE" w:rsidTr="001B4515">
        <w:tc>
          <w:tcPr>
            <w:tcW w:w="10296" w:type="dxa"/>
            <w:shd w:val="clear" w:color="FFC000" w:fill="FBBE1A"/>
          </w:tcPr>
          <w:p w:rsidR="006E00A3" w:rsidRPr="00AD5ABE" w:rsidRDefault="00F32F85" w:rsidP="00F32F85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AD5ABE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AD5ABE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AD5ABE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AD5ABE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AD5ABE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AD5ABE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AD5ABE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:rsidR="00996EFD" w:rsidRPr="00AD5ABE" w:rsidRDefault="006E00A3" w:rsidP="000F7DBC">
            <w:pPr>
              <w:pStyle w:val="MediumGrid1-Accent21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="00AD5ABE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000EA8" w:rsidRPr="00AD5ABE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AD5ABE">
              <w:rPr>
                <w:rFonts w:ascii="Verdana" w:hAnsi="Verdana"/>
                <w:sz w:val="28"/>
                <w:szCs w:val="28"/>
              </w:rPr>
              <w:t>August 13</w:t>
            </w:r>
            <w:r w:rsidR="00AD5ABE" w:rsidRPr="00AD5ABE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AD5ABE">
              <w:rPr>
                <w:rFonts w:ascii="Verdana" w:hAnsi="Verdana"/>
                <w:sz w:val="28"/>
                <w:szCs w:val="28"/>
              </w:rPr>
              <w:t>, 2021</w:t>
            </w:r>
          </w:p>
        </w:tc>
      </w:tr>
    </w:tbl>
    <w:p w:rsidR="00996EFD" w:rsidRPr="00AD5ABE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9"/>
        <w:gridCol w:w="265"/>
        <w:gridCol w:w="1856"/>
        <w:gridCol w:w="3444"/>
      </w:tblGrid>
      <w:tr w:rsidR="00003FA8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auto"/>
            <w:vAlign w:val="center"/>
          </w:tcPr>
          <w:p w:rsidR="00003FA8" w:rsidRPr="00AD5ABE" w:rsidRDefault="00003FA8" w:rsidP="00B61665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Today’s date: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bookmarkEnd w:id="1"/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5ABE" w:rsidRDefault="00003FA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:rsidR="00F05E06" w:rsidRPr="00AD5ABE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5ABE" w:rsidTr="00F32F85">
        <w:trPr>
          <w:trHeight w:val="288"/>
        </w:trPr>
        <w:tc>
          <w:tcPr>
            <w:tcW w:w="4499" w:type="dxa"/>
            <w:shd w:val="clear" w:color="auto" w:fill="auto"/>
            <w:vAlign w:val="center"/>
          </w:tcPr>
          <w:p w:rsidR="00003FA8" w:rsidRPr="00AD5ABE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21" w:type="dxa"/>
            <w:gridSpan w:val="2"/>
            <w:shd w:val="clear" w:color="auto" w:fill="auto"/>
          </w:tcPr>
          <w:p w:rsidR="00003FA8" w:rsidRPr="00AD5ABE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AD5ABE">
              <w:rPr>
                <w:rFonts w:ascii="Verdana" w:hAnsi="Verdana"/>
                <w:sz w:val="28"/>
                <w:szCs w:val="28"/>
              </w:rPr>
            </w:r>
            <w:r w:rsidR="003E15A3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003FA8" w:rsidRPr="00AD5ABE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AD5ABE" w:rsidTr="00F32F85">
        <w:trPr>
          <w:trHeight w:val="288"/>
        </w:trPr>
        <w:tc>
          <w:tcPr>
            <w:tcW w:w="4764" w:type="dxa"/>
            <w:gridSpan w:val="2"/>
            <w:shd w:val="clear" w:color="auto" w:fill="auto"/>
            <w:vAlign w:val="center"/>
          </w:tcPr>
          <w:p w:rsidR="00FB3AEF" w:rsidRPr="00AD5ABE" w:rsidRDefault="00FB3AEF" w:rsidP="000F7DBC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College: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alias w:val="College"/>
                <w:tag w:val="College"/>
                <w:id w:val="232985172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Arts and Sciences" w:value="Arts and Sciences"/>
                  <w:listItem w:displayText="Business and Economic Development" w:value="Business and Economic Development"/>
                  <w:listItem w:displayText="Education and Human Sciences" w:value="Education and Human Sciences"/>
                  <w:listItem w:displayText="Honors" w:value="Honors"/>
                  <w:listItem w:displayText="Nursing and Health Professions" w:value="Nursing and Health Professions"/>
                  <w:listItem w:displayText="Other" w:value="Other"/>
                </w:dropDownList>
              </w:sdtPr>
              <w:sdtEndPr/>
              <w:sdtContent>
                <w:r w:rsidR="000F7DBC" w:rsidRPr="00AD5ABE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</w:p>
        </w:tc>
        <w:tc>
          <w:tcPr>
            <w:tcW w:w="5300" w:type="dxa"/>
            <w:gridSpan w:val="2"/>
            <w:shd w:val="clear" w:color="auto" w:fill="auto"/>
          </w:tcPr>
          <w:p w:rsidR="00FB3AEF" w:rsidRPr="00AD5ABE" w:rsidRDefault="0086623A" w:rsidP="009E5697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AD5ABE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AD5ABE">
              <w:rPr>
                <w:rFonts w:ascii="Verdana" w:hAnsi="Verdana"/>
                <w:sz w:val="28"/>
                <w:szCs w:val="28"/>
              </w:rPr>
            </w:r>
            <w:r w:rsidR="00FB3AEF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5ABE" w:rsidRDefault="008C6B26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RESEARCH DESCRIPTION</w:t>
            </w:r>
          </w:p>
        </w:tc>
      </w:tr>
      <w:tr w:rsidR="00003FA8" w:rsidRPr="00AD5ABE" w:rsidTr="00F32F85">
        <w:trPr>
          <w:trHeight w:val="681"/>
        </w:trPr>
        <w:tc>
          <w:tcPr>
            <w:tcW w:w="10064" w:type="dxa"/>
            <w:gridSpan w:val="4"/>
            <w:shd w:val="clear" w:color="auto" w:fill="auto"/>
          </w:tcPr>
          <w:p w:rsidR="00003FA8" w:rsidRPr="00AD5ABE" w:rsidRDefault="00003FA8" w:rsidP="00F32F85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1.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Purpose</w:t>
            </w:r>
            <w:r w:rsidRPr="00AD5ABE">
              <w:rPr>
                <w:rFonts w:ascii="Verdana" w:hAnsi="Verdana"/>
                <w:sz w:val="28"/>
                <w:szCs w:val="28"/>
              </w:rPr>
              <w:t xml:space="preserve">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2" w:name="Text2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escribe purpose of the investigation, why it is being performed and what use may be made of the results.] 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[Describe purpose of the investigation, why it is being performed and what use may be made of the results.] 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2.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Description of Study: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3" w:name="Text3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be the experimental procedure(s), including duration, amount of time required of the participants, number of participants, restrictions on normal activities, invasive techniques etc.] 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>[Describe the experimental procedure(s), including duration, amount of time required of the participants, number of participants, restrictions on normal activities, invasive techniques</w:t>
            </w:r>
            <w:r w:rsidR="006E00A3" w:rsidRPr="00AD5ABE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 etc.] 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3.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Benefits: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4" w:name="Text4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escribe any benefits that may occur to the participant or to others as a result of participation in the study, including all benefits or payments.] 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>[Describe any benefits that may occur to the participant or to others as a result of participation in the study, including all benefits or payments.</w: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 If the potential for medical injury exists, identify treatment procedures or the absence thereof"/>
                  </w:textInput>
                </w:ffData>
              </w:fldChar>
            </w:r>
            <w:bookmarkStart w:id="5" w:name="Text80"/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instrText xml:space="preserve"> FORMTEXT </w:instrTex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fldChar w:fldCharType="separate"/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</w: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fldChar w:fldCharType="end"/>
            </w:r>
            <w:bookmarkEnd w:id="5"/>
            <w:r w:rsidR="00D82812" w:rsidRPr="00AD5ABE">
              <w:rPr>
                <w:rFonts w:ascii="Verdana" w:hAnsi="Verdana"/>
                <w:noProof/>
                <w:sz w:val="28"/>
                <w:szCs w:val="28"/>
              </w:rPr>
              <w:t>.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] 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4"/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4.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Risks: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bCs/>
                <w:sz w:val="28"/>
                <w:szCs w:val="28"/>
              </w:rPr>
              <w:lastRenderedPageBreak/>
              <w:tab/>
            </w:r>
            <w:bookmarkStart w:id="6" w:name="Text79"/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[Describe any known physical, psychological, social, or financial research-related risks, inconveniences, or side effects (expected and potential) and indicate what measures will be taken to minimize them."/>
                  </w:textInput>
                </w:ffData>
              </w:fldChar>
            </w:r>
            <w:r w:rsidR="00CA7BE3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5ABE">
              <w:rPr>
                <w:rFonts w:ascii="Verdana" w:hAnsi="Verdana"/>
                <w:sz w:val="28"/>
                <w:szCs w:val="28"/>
              </w:rPr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5ABE">
              <w:rPr>
                <w:rFonts w:ascii="Verdana" w:hAnsi="Verdana"/>
                <w:noProof/>
                <w:sz w:val="28"/>
                <w:szCs w:val="28"/>
              </w:rPr>
              <w:t>[Describe any known physical, psychological, social, or financial research-related risks, inconveniences, or side effects (expected and potential) and indicate what measures will be taken to minimize them.</w:t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6"/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the potential for medical injury exists, identify treatment procedures or the absence thereof.]"/>
                  </w:textInput>
                </w:ffData>
              </w:fldChar>
            </w:r>
            <w:r w:rsidR="00CA7BE3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5ABE">
              <w:rPr>
                <w:rFonts w:ascii="Verdana" w:hAnsi="Verdana"/>
                <w:sz w:val="28"/>
                <w:szCs w:val="28"/>
              </w:rPr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5ABE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thereof.]</w:t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5.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Confidentiality: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7" w:name="Text6"/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escribe confidentiality procedures.  Detail the extent, if any, to which confidentiality of records identifying the participant will be protected.] "/>
                  </w:textInput>
                </w:ffData>
              </w:fldChar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bCs/>
                <w:noProof/>
                <w:sz w:val="28"/>
                <w:szCs w:val="28"/>
              </w:rPr>
              <w:t xml:space="preserve">[Describe confidentiality procedures. Detail the extent, if any, to which confidentiality of records identifying the participant will be protected.] </w:t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7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5663E0" w:rsidRPr="00AD5ABE" w:rsidRDefault="005663E0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6.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Alternative Procedures: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8" w:name="Text7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>[Describe alternatives to participation that wi</w:t>
            </w:r>
            <w:r w:rsidR="006E00A3" w:rsidRPr="00AD5ABE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6E00A3" w:rsidRPr="00AD5ABE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 etc.).]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8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EF3AE2" w:rsidRPr="00AD5ABE" w:rsidRDefault="00EF3AE2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7.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Participant’s Assurance:</w:t>
            </w:r>
            <w:r w:rsidR="00C32EFF"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C32EFF" w:rsidRPr="00AD5ABE" w:rsidRDefault="00320696" w:rsidP="00320696">
            <w:pPr>
              <w:pStyle w:val="BodyText"/>
              <w:ind w:left="360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ie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5ABE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ev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Boa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ol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hu</w:t>
            </w:r>
            <w:r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ub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5ABE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q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ou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ght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tu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Sou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rn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11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8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e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#51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25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bu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3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9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406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-0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001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601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-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266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-5997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</w:p>
          <w:p w:rsidR="00C32EFF" w:rsidRPr="00AD5ABE" w:rsidRDefault="00C32EFF" w:rsidP="00320696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1C0DBC" w:rsidP="00F32F85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Any questions about this</w:t>
            </w:r>
            <w:r w:rsidR="00C32EFF" w:rsidRPr="00AD5ABE">
              <w:rPr>
                <w:rFonts w:ascii="Verdana" w:hAnsi="Verdana"/>
                <w:sz w:val="28"/>
                <w:szCs w:val="28"/>
              </w:rPr>
              <w:t xml:space="preserve"> research </w:t>
            </w:r>
            <w:r w:rsidRPr="00AD5ABE">
              <w:rPr>
                <w:rFonts w:ascii="Verdana" w:hAnsi="Verdana"/>
                <w:sz w:val="28"/>
                <w:szCs w:val="28"/>
              </w:rPr>
              <w:t xml:space="preserve">project </w:t>
            </w:r>
            <w:r w:rsidR="00C32EFF" w:rsidRPr="00AD5ABE">
              <w:rPr>
                <w:rFonts w:ascii="Verdana" w:hAnsi="Verdana"/>
                <w:sz w:val="28"/>
                <w:szCs w:val="28"/>
              </w:rPr>
              <w:t xml:space="preserve">should be directed to </w:t>
            </w:r>
            <w:r w:rsidR="003B74DE" w:rsidRPr="00AD5ABE">
              <w:rPr>
                <w:rFonts w:ascii="Verdana" w:hAnsi="Verdana"/>
                <w:sz w:val="28"/>
                <w:szCs w:val="28"/>
              </w:rPr>
              <w:t>the Principal</w:t>
            </w:r>
            <w:r w:rsidR="008C6B26" w:rsidRPr="00AD5ABE">
              <w:rPr>
                <w:rFonts w:ascii="Verdana" w:hAnsi="Verdana"/>
                <w:sz w:val="28"/>
                <w:szCs w:val="28"/>
              </w:rPr>
              <w:t xml:space="preserve"> Investigator using the contact information provide</w:t>
            </w:r>
            <w:r w:rsidRPr="00AD5ABE">
              <w:rPr>
                <w:rFonts w:ascii="Verdana" w:hAnsi="Verdana"/>
                <w:sz w:val="28"/>
                <w:szCs w:val="28"/>
              </w:rPr>
              <w:t>d</w:t>
            </w:r>
            <w:r w:rsidR="008C6B26" w:rsidRPr="00AD5ABE">
              <w:rPr>
                <w:rFonts w:ascii="Verdana" w:hAnsi="Verdana"/>
                <w:sz w:val="28"/>
                <w:szCs w:val="28"/>
              </w:rPr>
              <w:t xml:space="preserve"> above.</w:t>
            </w:r>
          </w:p>
          <w:p w:rsidR="00F32F85" w:rsidRPr="00AD5ABE" w:rsidRDefault="00F32F85" w:rsidP="00F32F85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</w:tc>
      </w:tr>
      <w:tr w:rsidR="008C6B26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8C6B26" w:rsidRPr="00AD5ABE" w:rsidRDefault="008C6B26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lastRenderedPageBreak/>
              <w:t>CONSENT TO PARTICIPATE IN RESEARCH</w:t>
            </w:r>
          </w:p>
        </w:tc>
      </w:tr>
      <w:tr w:rsidR="008C6B26" w:rsidRPr="00AD5ABE" w:rsidTr="00F32F85">
        <w:trPr>
          <w:trHeight w:val="60"/>
        </w:trPr>
        <w:tc>
          <w:tcPr>
            <w:tcW w:w="10064" w:type="dxa"/>
            <w:gridSpan w:val="4"/>
            <w:shd w:val="clear" w:color="auto" w:fill="auto"/>
          </w:tcPr>
          <w:p w:rsidR="008C6B26" w:rsidRPr="00AD5ABE" w:rsidRDefault="00320696" w:rsidP="00F32F85">
            <w:pPr>
              <w:pStyle w:val="BodyText"/>
              <w:spacing w:line="241" w:lineRule="auto"/>
              <w:ind w:right="329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 xml:space="preserve">I understand that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is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ete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thd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pen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ju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bene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0F2910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Unless described above</w:t>
            </w:r>
            <w:r w:rsidR="005B25BD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, all personal information will be kept</w:t>
            </w:r>
            <w:r w:rsidR="001C0DBC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 xml:space="preserve"> strictly confidential, including my name</w:t>
            </w:r>
            <w:r w:rsidR="000F2910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 xml:space="preserve"> </w:t>
            </w:r>
            <w:r w:rsidR="001C0DBC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and other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 xml:space="preserve"> identifying information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5B25BD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All procedures to be followed and their purposes were explained to me.  Information was given about all benefits, risks, inconveniences, or discomforts that might be expected.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g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il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de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to me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ff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my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gne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</w:p>
          <w:p w:rsidR="008C6B26" w:rsidRPr="00AD5ABE" w:rsidRDefault="008C6B26" w:rsidP="009E5697">
            <w:pPr>
              <w:spacing w:before="3" w:line="200" w:lineRule="exact"/>
              <w:rPr>
                <w:rFonts w:ascii="Verdana" w:hAnsi="Verdana" w:cs="Arial"/>
                <w:sz w:val="28"/>
                <w:szCs w:val="28"/>
              </w:rPr>
            </w:pPr>
          </w:p>
          <w:p w:rsidR="006F353A" w:rsidRPr="00AD5ABE" w:rsidRDefault="00F32F85" w:rsidP="006F353A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lastRenderedPageBreak/>
              <w:t>(</w:t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Include the following information only if applicable.  Otherwise delete this entire paragraph before submitting for IRB approval:"/>
                  </w:textInput>
                </w:ffData>
              </w:fldChar>
            </w:r>
            <w:bookmarkStart w:id="9" w:name="Text76"/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instrText xml:space="preserve"> FORMTEXT </w:instrText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fldChar w:fldCharType="separate"/>
            </w:r>
            <w:r w:rsidR="00D377AC" w:rsidRPr="00AD5ABE">
              <w:rPr>
                <w:rFonts w:ascii="Verdana" w:hAnsi="Verdana" w:cs="Arial"/>
                <w:b/>
                <w:i/>
                <w:noProof/>
                <w:color w:val="000000" w:themeColor="text1"/>
                <w:spacing w:val="3"/>
                <w:sz w:val="28"/>
                <w:szCs w:val="28"/>
                <w:u w:val="none"/>
              </w:rPr>
              <w:t>Include the following information only if applicable.  Otherwise delete this entire paragraph before submitting for IRB approval:</w:t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fldChar w:fldCharType="end"/>
            </w:r>
            <w:bookmarkEnd w:id="9"/>
            <w:r w:rsidRPr="00AD5ABE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)</w: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he University of Southern Mississippi has no mechanism to provide compensation for participants who may incur injuries as a result of participation in research projects."/>
                  </w:textInput>
                </w:ffData>
              </w:fldChar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The University of Southern Mississippi has no mechanism to provide compensation for participants who may incur injuries as a result of participation in research projects.</w: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However, efforts will be made to make available the facilities and professional skills at the University. "/>
                  </w:textInput>
                </w:ffData>
              </w:fldChar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8C6B26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However, efforts will be made to make available the facilities and professional skills at the University. 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cipants may incur charges as a result of treatment related to research injuries. Information regarding treatment or the absence of treatment has been given. "/>
                  </w:textInput>
                </w:ffData>
              </w:fldChar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>Participants may incur charges as a result of treatment related to research injuries. Information regarding treatment or the absence of treatment has been given</w:t>
            </w:r>
            <w:r w:rsidR="008B468E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above</w: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. </w:t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</w:p>
          <w:p w:rsidR="006F353A" w:rsidRPr="00AD5ABE" w:rsidRDefault="006F353A" w:rsidP="006F353A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</w:p>
          <w:p w:rsidR="006F353A" w:rsidRPr="00AD5ABE" w:rsidRDefault="006F353A" w:rsidP="00F32F85">
            <w:pPr>
              <w:pStyle w:val="BodyText"/>
              <w:spacing w:line="241" w:lineRule="auto"/>
              <w:ind w:right="93"/>
              <w:rPr>
                <w:rFonts w:ascii="Verdana" w:hAnsi="Verdana" w:cs="Arial"/>
                <w:b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b/>
                <w:sz w:val="28"/>
                <w:szCs w:val="28"/>
                <w:u w:val="none"/>
              </w:rPr>
              <w:t>CONSENT TO PARTICIPATE IN RESEARCH</w:t>
            </w:r>
          </w:p>
          <w:p w:rsidR="006F353A" w:rsidRPr="00AD5ABE" w:rsidRDefault="006F353A" w:rsidP="006F353A">
            <w:pPr>
              <w:pStyle w:val="BodyText"/>
              <w:spacing w:line="241" w:lineRule="auto"/>
              <w:ind w:right="93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By clicking the box below, </w:t>
            </w:r>
            <w:r w:rsidR="005B25BD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I give my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consent to participate in this research project.</w:t>
            </w:r>
            <w:r w:rsidR="00F32F85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  <w:r w:rsidR="00F32F85" w:rsidRPr="00AD5ABE">
              <w:rPr>
                <w:rFonts w:ascii="Verdana" w:hAnsi="Verdana" w:cs="Arial"/>
                <w:b/>
                <w:i/>
                <w:sz w:val="28"/>
                <w:szCs w:val="28"/>
                <w:u w:val="none"/>
              </w:rPr>
              <w:t>If you do not wish to participate in this study, please close your browser now.</w:t>
            </w:r>
            <w:r w:rsidR="00F32F85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</w:p>
          <w:p w:rsidR="00F32F85" w:rsidRPr="00AD5ABE" w:rsidRDefault="00F32F85" w:rsidP="00F32F85">
            <w:pPr>
              <w:pStyle w:val="BodyText"/>
              <w:spacing w:line="241" w:lineRule="auto"/>
              <w:ind w:right="93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04A87" wp14:editId="3A37DD7B">
                      <wp:simplePos x="0" y="0"/>
                      <wp:positionH relativeFrom="column">
                        <wp:posOffset>260234</wp:posOffset>
                      </wp:positionH>
                      <wp:positionV relativeFrom="paragraph">
                        <wp:posOffset>14193</wp:posOffset>
                      </wp:positionV>
                      <wp:extent cx="118745" cy="124460"/>
                      <wp:effectExtent l="0" t="0" r="14605" b="2794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29AC1" id="Rectangle 1" o:spid="_x0000_s1026" style="position:absolute;margin-left:20.5pt;margin-top:1.1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          Yes, I consent to participate. </w:t>
            </w:r>
          </w:p>
          <w:p w:rsidR="006F353A" w:rsidRPr="00AD5ABE" w:rsidRDefault="006F353A" w:rsidP="00F32F85">
            <w:pPr>
              <w:pStyle w:val="BodyText"/>
              <w:spacing w:line="241" w:lineRule="auto"/>
              <w:ind w:left="0" w:right="93"/>
              <w:rPr>
                <w:rFonts w:ascii="Verdana" w:hAnsi="Verdana" w:cs="Arial"/>
                <w:sz w:val="28"/>
                <w:szCs w:val="28"/>
                <w:u w:val="none"/>
              </w:rPr>
            </w:pPr>
          </w:p>
        </w:tc>
      </w:tr>
    </w:tbl>
    <w:p w:rsidR="005F6E87" w:rsidRPr="00AD5ABE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AD5ABE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4338F"/>
    <w:multiLevelType w:val="hybridMultilevel"/>
    <w:tmpl w:val="7EE2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qNDbQw8SmzgRDNX0FvlzVjColeyBeiORNWVczacYAjXQqIZVfm1Vv2Nx/l54z6G0+fSEGD2gAG3JFdPYFAEk2g==" w:salt="wX3SGcVfhPZnP1F90gMVWQ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0EA8"/>
    <w:rsid w:val="00003FA8"/>
    <w:rsid w:val="000071F7"/>
    <w:rsid w:val="00012FDC"/>
    <w:rsid w:val="00016AB4"/>
    <w:rsid w:val="000218E0"/>
    <w:rsid w:val="0002489B"/>
    <w:rsid w:val="0002798A"/>
    <w:rsid w:val="000406CB"/>
    <w:rsid w:val="00045C71"/>
    <w:rsid w:val="000515BE"/>
    <w:rsid w:val="000540CB"/>
    <w:rsid w:val="0006248D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4624"/>
    <w:rsid w:val="000B328E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910"/>
    <w:rsid w:val="000F2DF4"/>
    <w:rsid w:val="000F6783"/>
    <w:rsid w:val="000F7DBC"/>
    <w:rsid w:val="00105099"/>
    <w:rsid w:val="00111092"/>
    <w:rsid w:val="00120A8B"/>
    <w:rsid w:val="00120C95"/>
    <w:rsid w:val="001225F8"/>
    <w:rsid w:val="00122BE2"/>
    <w:rsid w:val="001235B6"/>
    <w:rsid w:val="00127669"/>
    <w:rsid w:val="0013148F"/>
    <w:rsid w:val="00143DBB"/>
    <w:rsid w:val="0014663E"/>
    <w:rsid w:val="001526CB"/>
    <w:rsid w:val="00162467"/>
    <w:rsid w:val="00165E15"/>
    <w:rsid w:val="001713E8"/>
    <w:rsid w:val="00180664"/>
    <w:rsid w:val="001814E0"/>
    <w:rsid w:val="00197100"/>
    <w:rsid w:val="001B308B"/>
    <w:rsid w:val="001B4515"/>
    <w:rsid w:val="001C0DBC"/>
    <w:rsid w:val="001D3656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A3157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301E7D"/>
    <w:rsid w:val="003041C3"/>
    <w:rsid w:val="00307474"/>
    <w:rsid w:val="003076FD"/>
    <w:rsid w:val="0031231F"/>
    <w:rsid w:val="00317005"/>
    <w:rsid w:val="00320696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939C4"/>
    <w:rsid w:val="003A1B63"/>
    <w:rsid w:val="003A41A1"/>
    <w:rsid w:val="003B2326"/>
    <w:rsid w:val="003B4D0D"/>
    <w:rsid w:val="003B74DE"/>
    <w:rsid w:val="003C15B9"/>
    <w:rsid w:val="003D2229"/>
    <w:rsid w:val="003D3CA6"/>
    <w:rsid w:val="003D4E28"/>
    <w:rsid w:val="003E11D5"/>
    <w:rsid w:val="003E15A3"/>
    <w:rsid w:val="003E65AA"/>
    <w:rsid w:val="003F5496"/>
    <w:rsid w:val="0040207F"/>
    <w:rsid w:val="004244FD"/>
    <w:rsid w:val="00427ACC"/>
    <w:rsid w:val="00437ED0"/>
    <w:rsid w:val="00440CD8"/>
    <w:rsid w:val="00441DE2"/>
    <w:rsid w:val="00443837"/>
    <w:rsid w:val="00450F66"/>
    <w:rsid w:val="00452606"/>
    <w:rsid w:val="00461739"/>
    <w:rsid w:val="00461923"/>
    <w:rsid w:val="00462E99"/>
    <w:rsid w:val="00467865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5D54"/>
    <w:rsid w:val="004D37E2"/>
    <w:rsid w:val="004E34C6"/>
    <w:rsid w:val="004F5649"/>
    <w:rsid w:val="004F62AD"/>
    <w:rsid w:val="00501AE8"/>
    <w:rsid w:val="00504B65"/>
    <w:rsid w:val="005057E1"/>
    <w:rsid w:val="005114CE"/>
    <w:rsid w:val="00512169"/>
    <w:rsid w:val="00512E64"/>
    <w:rsid w:val="0052122B"/>
    <w:rsid w:val="00530120"/>
    <w:rsid w:val="005306C1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920FC"/>
    <w:rsid w:val="005A012B"/>
    <w:rsid w:val="005A08A7"/>
    <w:rsid w:val="005B25BD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67C8"/>
    <w:rsid w:val="00617C65"/>
    <w:rsid w:val="00640AAD"/>
    <w:rsid w:val="0064468A"/>
    <w:rsid w:val="006609BA"/>
    <w:rsid w:val="00674E4E"/>
    <w:rsid w:val="006810BD"/>
    <w:rsid w:val="00682AEC"/>
    <w:rsid w:val="00686850"/>
    <w:rsid w:val="0069774D"/>
    <w:rsid w:val="006A2D73"/>
    <w:rsid w:val="006B1573"/>
    <w:rsid w:val="006B7DBA"/>
    <w:rsid w:val="006C2E71"/>
    <w:rsid w:val="006C45B2"/>
    <w:rsid w:val="006D2635"/>
    <w:rsid w:val="006D3B41"/>
    <w:rsid w:val="006D43D7"/>
    <w:rsid w:val="006D5C6F"/>
    <w:rsid w:val="006D779C"/>
    <w:rsid w:val="006E00A3"/>
    <w:rsid w:val="006E102C"/>
    <w:rsid w:val="006E4F63"/>
    <w:rsid w:val="006E729E"/>
    <w:rsid w:val="006F3173"/>
    <w:rsid w:val="006F353A"/>
    <w:rsid w:val="007106B2"/>
    <w:rsid w:val="007216C5"/>
    <w:rsid w:val="00730D3E"/>
    <w:rsid w:val="00733F1E"/>
    <w:rsid w:val="0074026A"/>
    <w:rsid w:val="0074418A"/>
    <w:rsid w:val="0074448E"/>
    <w:rsid w:val="00747CC4"/>
    <w:rsid w:val="00754FDC"/>
    <w:rsid w:val="00756C53"/>
    <w:rsid w:val="007602AC"/>
    <w:rsid w:val="00774B67"/>
    <w:rsid w:val="00774B98"/>
    <w:rsid w:val="007824C9"/>
    <w:rsid w:val="00793AC6"/>
    <w:rsid w:val="00796D7C"/>
    <w:rsid w:val="007973E8"/>
    <w:rsid w:val="007A04FE"/>
    <w:rsid w:val="007A4610"/>
    <w:rsid w:val="007A6F2A"/>
    <w:rsid w:val="007A71DE"/>
    <w:rsid w:val="007B199B"/>
    <w:rsid w:val="007B5378"/>
    <w:rsid w:val="007B6119"/>
    <w:rsid w:val="007C35AA"/>
    <w:rsid w:val="007E2A15"/>
    <w:rsid w:val="007E32E7"/>
    <w:rsid w:val="007E621E"/>
    <w:rsid w:val="007F1D8A"/>
    <w:rsid w:val="008107D6"/>
    <w:rsid w:val="0084057B"/>
    <w:rsid w:val="00841645"/>
    <w:rsid w:val="00842AEB"/>
    <w:rsid w:val="00852EC6"/>
    <w:rsid w:val="00855F9D"/>
    <w:rsid w:val="0085742E"/>
    <w:rsid w:val="008616DF"/>
    <w:rsid w:val="00865794"/>
    <w:rsid w:val="0086623A"/>
    <w:rsid w:val="00867CB5"/>
    <w:rsid w:val="008716A1"/>
    <w:rsid w:val="00873D0B"/>
    <w:rsid w:val="0088657B"/>
    <w:rsid w:val="0088782D"/>
    <w:rsid w:val="00892AB2"/>
    <w:rsid w:val="008A2AEF"/>
    <w:rsid w:val="008B468E"/>
    <w:rsid w:val="008B7081"/>
    <w:rsid w:val="008C510C"/>
    <w:rsid w:val="008C6B26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6E61"/>
    <w:rsid w:val="00937437"/>
    <w:rsid w:val="0094790F"/>
    <w:rsid w:val="0095029D"/>
    <w:rsid w:val="0095319E"/>
    <w:rsid w:val="00956C97"/>
    <w:rsid w:val="00966B90"/>
    <w:rsid w:val="00970715"/>
    <w:rsid w:val="009737B7"/>
    <w:rsid w:val="00975326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B545A"/>
    <w:rsid w:val="009C220D"/>
    <w:rsid w:val="009D276F"/>
    <w:rsid w:val="009D5811"/>
    <w:rsid w:val="009E1C25"/>
    <w:rsid w:val="009E5242"/>
    <w:rsid w:val="009E5697"/>
    <w:rsid w:val="009E6464"/>
    <w:rsid w:val="009F0E63"/>
    <w:rsid w:val="00A060EC"/>
    <w:rsid w:val="00A211B2"/>
    <w:rsid w:val="00A23C5E"/>
    <w:rsid w:val="00A26B10"/>
    <w:rsid w:val="00A2727E"/>
    <w:rsid w:val="00A35524"/>
    <w:rsid w:val="00A420A1"/>
    <w:rsid w:val="00A53CB7"/>
    <w:rsid w:val="00A615EF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C0E39"/>
    <w:rsid w:val="00AD089F"/>
    <w:rsid w:val="00AD5ABE"/>
    <w:rsid w:val="00AD62ED"/>
    <w:rsid w:val="00AD77EA"/>
    <w:rsid w:val="00AE2900"/>
    <w:rsid w:val="00AE6FA4"/>
    <w:rsid w:val="00AF0072"/>
    <w:rsid w:val="00AF3206"/>
    <w:rsid w:val="00AF4D5F"/>
    <w:rsid w:val="00B03907"/>
    <w:rsid w:val="00B0624D"/>
    <w:rsid w:val="00B11811"/>
    <w:rsid w:val="00B15FCC"/>
    <w:rsid w:val="00B241B1"/>
    <w:rsid w:val="00B27EC6"/>
    <w:rsid w:val="00B311E1"/>
    <w:rsid w:val="00B32F0D"/>
    <w:rsid w:val="00B33045"/>
    <w:rsid w:val="00B3483E"/>
    <w:rsid w:val="00B36198"/>
    <w:rsid w:val="00B4021C"/>
    <w:rsid w:val="00B454F8"/>
    <w:rsid w:val="00B46F56"/>
    <w:rsid w:val="00B4735C"/>
    <w:rsid w:val="00B56C53"/>
    <w:rsid w:val="00B61665"/>
    <w:rsid w:val="00B664C9"/>
    <w:rsid w:val="00B70525"/>
    <w:rsid w:val="00B705FB"/>
    <w:rsid w:val="00B763EF"/>
    <w:rsid w:val="00B77CB0"/>
    <w:rsid w:val="00B821AB"/>
    <w:rsid w:val="00B837C6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6F58"/>
    <w:rsid w:val="00BE1480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1731"/>
    <w:rsid w:val="00C74647"/>
    <w:rsid w:val="00C757D4"/>
    <w:rsid w:val="00C759F8"/>
    <w:rsid w:val="00C76039"/>
    <w:rsid w:val="00C76480"/>
    <w:rsid w:val="00C7739F"/>
    <w:rsid w:val="00C85D31"/>
    <w:rsid w:val="00C92FD6"/>
    <w:rsid w:val="00C93D0E"/>
    <w:rsid w:val="00CA37B1"/>
    <w:rsid w:val="00CA54A3"/>
    <w:rsid w:val="00CA7BE3"/>
    <w:rsid w:val="00CB74C6"/>
    <w:rsid w:val="00CC6598"/>
    <w:rsid w:val="00CC6BB1"/>
    <w:rsid w:val="00CD272D"/>
    <w:rsid w:val="00CD7368"/>
    <w:rsid w:val="00CE4BF9"/>
    <w:rsid w:val="00CF5590"/>
    <w:rsid w:val="00D01268"/>
    <w:rsid w:val="00D06840"/>
    <w:rsid w:val="00D14E73"/>
    <w:rsid w:val="00D3700C"/>
    <w:rsid w:val="00D377AC"/>
    <w:rsid w:val="00D4090B"/>
    <w:rsid w:val="00D508A9"/>
    <w:rsid w:val="00D6155E"/>
    <w:rsid w:val="00D62867"/>
    <w:rsid w:val="00D66439"/>
    <w:rsid w:val="00D738EF"/>
    <w:rsid w:val="00D747BB"/>
    <w:rsid w:val="00D82812"/>
    <w:rsid w:val="00D85DF2"/>
    <w:rsid w:val="00D85FCC"/>
    <w:rsid w:val="00D9284F"/>
    <w:rsid w:val="00D95AA9"/>
    <w:rsid w:val="00DB0AC9"/>
    <w:rsid w:val="00DB16E6"/>
    <w:rsid w:val="00DC47A2"/>
    <w:rsid w:val="00DE1551"/>
    <w:rsid w:val="00DE1F07"/>
    <w:rsid w:val="00DE5B70"/>
    <w:rsid w:val="00DE7FB7"/>
    <w:rsid w:val="00DF2484"/>
    <w:rsid w:val="00E0111E"/>
    <w:rsid w:val="00E014FC"/>
    <w:rsid w:val="00E03965"/>
    <w:rsid w:val="00E03E1F"/>
    <w:rsid w:val="00E04463"/>
    <w:rsid w:val="00E20DDA"/>
    <w:rsid w:val="00E241D6"/>
    <w:rsid w:val="00E32A8B"/>
    <w:rsid w:val="00E36054"/>
    <w:rsid w:val="00E37E7B"/>
    <w:rsid w:val="00E46E04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D189E"/>
    <w:rsid w:val="00ED2E4E"/>
    <w:rsid w:val="00EE018C"/>
    <w:rsid w:val="00EF3AE2"/>
    <w:rsid w:val="00EF60E1"/>
    <w:rsid w:val="00EF7F81"/>
    <w:rsid w:val="00F001EE"/>
    <w:rsid w:val="00F0051C"/>
    <w:rsid w:val="00F02BD3"/>
    <w:rsid w:val="00F03FC7"/>
    <w:rsid w:val="00F05E06"/>
    <w:rsid w:val="00F07933"/>
    <w:rsid w:val="00F231C0"/>
    <w:rsid w:val="00F30FBE"/>
    <w:rsid w:val="00F3274B"/>
    <w:rsid w:val="00F32F85"/>
    <w:rsid w:val="00F37DC4"/>
    <w:rsid w:val="00F418AA"/>
    <w:rsid w:val="00F42403"/>
    <w:rsid w:val="00F47A06"/>
    <w:rsid w:val="00F620AD"/>
    <w:rsid w:val="00F64323"/>
    <w:rsid w:val="00F675E8"/>
    <w:rsid w:val="00F75EBB"/>
    <w:rsid w:val="00F82B1B"/>
    <w:rsid w:val="00F83033"/>
    <w:rsid w:val="00F87687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E12AA"/>
    <w:rsid w:val="00FE2F9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26DD4-4B1E-4842-8AAC-C8AC82DD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customStyle="1" w:styleId="LightGrid-Accent11">
    <w:name w:val="Light Grid - Accent 11"/>
    <w:uiPriority w:val="99"/>
    <w:semiHidden/>
    <w:rsid w:val="0095319E"/>
    <w:rPr>
      <w:color w:val="808080"/>
    </w:rPr>
  </w:style>
  <w:style w:type="paragraph" w:customStyle="1" w:styleId="MediumGrid1-Accent21">
    <w:name w:val="Medium Grid 1 - Accent 21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6B26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8C6B26"/>
    <w:rPr>
      <w:rFonts w:ascii="Arial" w:eastAsia="Arial" w:hAnsi="Arial" w:cs="Times New Roman"/>
      <w:u w:val="single"/>
    </w:rPr>
  </w:style>
  <w:style w:type="character" w:styleId="PlaceholderText">
    <w:name w:val="Placeholder Text"/>
    <w:basedOn w:val="DefaultParagraphFont"/>
    <w:uiPriority w:val="99"/>
    <w:unhideWhenUsed/>
    <w:rsid w:val="000F7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EA7F-EA89-448F-8D2D-A5B1660440F6}"/>
      </w:docPartPr>
      <w:docPartBody>
        <w:p w:rsidR="00FC0AA9" w:rsidRDefault="00B66F35">
          <w:r w:rsidRPr="00AF1DD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35"/>
    <w:rsid w:val="000A4FE1"/>
    <w:rsid w:val="001877C4"/>
    <w:rsid w:val="00237CB6"/>
    <w:rsid w:val="00413FCD"/>
    <w:rsid w:val="0072317C"/>
    <w:rsid w:val="00855714"/>
    <w:rsid w:val="008946EF"/>
    <w:rsid w:val="00B66F35"/>
    <w:rsid w:val="00C130BF"/>
    <w:rsid w:val="00F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66F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A21C3-741A-4F38-A8C7-8E9335AA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Online Informed Consent Form</vt:lpstr>
    </vt:vector>
  </TitlesOfParts>
  <Company>University of Southern Mississippi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Online Informed Consent Form</dc:title>
  <dc:subject>IRB Form</dc:subject>
  <dc:creator>Southern MISS IRB</dc:creator>
  <cp:keywords/>
  <cp:lastModifiedBy>Alicia Macchione</cp:lastModifiedBy>
  <cp:revision>4</cp:revision>
  <cp:lastPrinted>2017-07-27T14:45:00Z</cp:lastPrinted>
  <dcterms:created xsi:type="dcterms:W3CDTF">2021-08-13T15:29:00Z</dcterms:created>
  <dcterms:modified xsi:type="dcterms:W3CDTF">2021-08-13T15:33:00Z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