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1C705F" w:rsidRDefault="00E142E9" w:rsidP="001C705F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7080" cy="8686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AD2E15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AD2E15">
        <w:rPr>
          <w:rFonts w:ascii="Verdana" w:hAnsi="Verdana" w:cs="Arial"/>
          <w:b w:val="0"/>
          <w:szCs w:val="28"/>
        </w:rPr>
        <w:t xml:space="preserve">Institutional </w:t>
      </w:r>
      <w:r w:rsidR="000E7556" w:rsidRPr="00AD2E15">
        <w:rPr>
          <w:rFonts w:ascii="Verdana" w:hAnsi="Verdana" w:cs="Arial"/>
          <w:b w:val="0"/>
          <w:szCs w:val="28"/>
        </w:rPr>
        <w:t>Review BOard</w:t>
      </w:r>
    </w:p>
    <w:p w:rsidR="000E7556" w:rsidRPr="00AD2E15" w:rsidRDefault="00B56C53" w:rsidP="000E7556">
      <w:pPr>
        <w:pStyle w:val="Heading1"/>
        <w:rPr>
          <w:rFonts w:ascii="Verdana" w:hAnsi="Verdana"/>
          <w:szCs w:val="28"/>
        </w:rPr>
      </w:pPr>
      <w:r w:rsidRPr="00AD2E15">
        <w:rPr>
          <w:rFonts w:ascii="Verdana" w:hAnsi="Verdana"/>
          <w:szCs w:val="28"/>
        </w:rPr>
        <w:t>STANDARD</w:t>
      </w:r>
      <w:r w:rsidR="00373D10" w:rsidRPr="00AD2E15">
        <w:rPr>
          <w:rFonts w:ascii="Verdana" w:hAnsi="Verdana"/>
          <w:szCs w:val="28"/>
        </w:rPr>
        <w:t xml:space="preserve"> (sIGNED)</w:t>
      </w:r>
      <w:r w:rsidRPr="00AD2E15">
        <w:rPr>
          <w:rFonts w:ascii="Verdana" w:hAnsi="Verdana"/>
          <w:szCs w:val="28"/>
        </w:rPr>
        <w:t xml:space="preserve"> INFORMED</w:t>
      </w:r>
      <w:r w:rsidR="008C6B26" w:rsidRPr="00AD2E15">
        <w:rPr>
          <w:rFonts w:ascii="Verdana" w:hAnsi="Verdana"/>
          <w:szCs w:val="28"/>
        </w:rPr>
        <w:t xml:space="preserve"> CONSENT</w:t>
      </w:r>
    </w:p>
    <w:p w:rsidR="00996EFD" w:rsidRPr="00AD2E15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AD2E15" w:rsidTr="001C705F">
        <w:trPr>
          <w:trHeight w:val="390"/>
        </w:trPr>
        <w:tc>
          <w:tcPr>
            <w:tcW w:w="10050" w:type="dxa"/>
            <w:shd w:val="clear" w:color="FFC000" w:fill="FBBE1A"/>
            <w:vAlign w:val="center"/>
          </w:tcPr>
          <w:p w:rsidR="0007409D" w:rsidRPr="00AD2E15" w:rsidRDefault="00B56C53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D2E15">
              <w:rPr>
                <w:rFonts w:ascii="Verdana" w:hAnsi="Verdana" w:cs="Arial"/>
                <w:b/>
                <w:sz w:val="28"/>
                <w:szCs w:val="28"/>
              </w:rPr>
              <w:t>STANDARD</w:t>
            </w:r>
            <w:r w:rsidR="00373D10" w:rsidRPr="00AD2E15">
              <w:rPr>
                <w:rFonts w:ascii="Verdana" w:hAnsi="Verdana" w:cs="Arial"/>
                <w:b/>
                <w:sz w:val="28"/>
                <w:szCs w:val="28"/>
              </w:rPr>
              <w:t xml:space="preserve"> (</w:t>
            </w:r>
            <w:r w:rsidR="002F1666" w:rsidRPr="00AD2E15">
              <w:rPr>
                <w:rFonts w:ascii="Verdana" w:hAnsi="Verdana" w:cs="Arial"/>
                <w:b/>
                <w:sz w:val="28"/>
                <w:szCs w:val="28"/>
              </w:rPr>
              <w:t>SIGNED) INFORMED</w:t>
            </w:r>
            <w:r w:rsidR="008C6B26" w:rsidRPr="00AD2E15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AD2E15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AD2E15" w:rsidTr="001C705F">
        <w:tc>
          <w:tcPr>
            <w:tcW w:w="10050" w:type="dxa"/>
            <w:shd w:val="clear" w:color="FFC000" w:fill="FBBE1A"/>
          </w:tcPr>
          <w:p w:rsidR="008C6B26" w:rsidRPr="00AD2E15" w:rsidRDefault="00DF2800" w:rsidP="001C705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AD2E15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AD2E15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  However, by federal regulation</w:t>
            </w:r>
            <w:r w:rsidR="00D6317B" w:rsidRPr="00AD2E15">
              <w:rPr>
                <w:rFonts w:ascii="Verdana" w:hAnsi="Verdana"/>
                <w:sz w:val="28"/>
                <w:szCs w:val="28"/>
              </w:rPr>
              <w:t>s (</w:t>
            </w:r>
            <w:hyperlink r:id="rId8" w:anchor=":~:text=The%20HHS%20regulations%20require%20that,been%20waived%20by%20an%20IRB." w:history="1">
              <w:r w:rsidR="00D6317B" w:rsidRPr="00AD2E15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="00D6317B" w:rsidRPr="00AD2E15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="00D6317B" w:rsidRPr="00AD2E15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="00D6317B" w:rsidRPr="00AD2E15">
              <w:rPr>
                <w:rFonts w:ascii="Verdana" w:hAnsi="Verdana"/>
                <w:sz w:val="28"/>
                <w:szCs w:val="28"/>
              </w:rPr>
              <w:t>)</w:t>
            </w:r>
            <w:r w:rsidRPr="00AD2E15">
              <w:rPr>
                <w:rFonts w:ascii="Verdana" w:hAnsi="Verdana"/>
                <w:sz w:val="28"/>
                <w:szCs w:val="28"/>
              </w:rPr>
              <w:t>, all consent documentation must address each of the required elements listed below (purpose, procedures, duration, benefits, risks,</w:t>
            </w:r>
            <w:r w:rsidR="00D6317B" w:rsidRPr="00AD2E15">
              <w:rPr>
                <w:rFonts w:ascii="Verdana" w:hAnsi="Verdana"/>
                <w:sz w:val="28"/>
                <w:szCs w:val="28"/>
              </w:rPr>
              <w:t xml:space="preserve"> alternative procedures, confidentiality, </w:t>
            </w:r>
            <w:r w:rsidR="00BF2466" w:rsidRPr="00AD2E15">
              <w:rPr>
                <w:rFonts w:ascii="Verdana" w:hAnsi="Verdana"/>
                <w:sz w:val="28"/>
                <w:szCs w:val="28"/>
              </w:rPr>
              <w:t xml:space="preserve">whom to contact in case of injury, and a statement that participation is voluntary).  </w:t>
            </w:r>
          </w:p>
          <w:p w:rsidR="008C6B26" w:rsidRPr="00AD2E15" w:rsidRDefault="001C60A4" w:rsidP="001B451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Signed copies of the consent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508A9" w:rsidRPr="00AD2E15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should be provided to all participants. </w:t>
            </w:r>
          </w:p>
          <w:p w:rsidR="00996EFD" w:rsidRPr="00AD2E15" w:rsidRDefault="00452606" w:rsidP="00D508A9">
            <w:pPr>
              <w:pStyle w:val="ColorfulList-Accent11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="00AD2E15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406460" w:rsidRPr="00AD2E15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D57D39">
              <w:rPr>
                <w:rFonts w:ascii="Verdana" w:hAnsi="Verdana"/>
                <w:sz w:val="28"/>
                <w:szCs w:val="28"/>
              </w:rPr>
              <w:t>M</w:t>
            </w:r>
            <w:r w:rsidR="00E258DC">
              <w:rPr>
                <w:rFonts w:ascii="Verdana" w:hAnsi="Verdana"/>
                <w:sz w:val="28"/>
                <w:szCs w:val="28"/>
              </w:rPr>
              <w:t>arch</w:t>
            </w:r>
            <w:r w:rsidR="00D57D39">
              <w:rPr>
                <w:rFonts w:ascii="Verdana" w:hAnsi="Verdana"/>
                <w:sz w:val="28"/>
                <w:szCs w:val="28"/>
              </w:rPr>
              <w:t xml:space="preserve"> 1</w:t>
            </w:r>
            <w:r w:rsidR="00E258DC">
              <w:rPr>
                <w:rFonts w:ascii="Verdana" w:hAnsi="Verdana"/>
                <w:sz w:val="28"/>
                <w:szCs w:val="28"/>
              </w:rPr>
              <w:t>3</w:t>
            </w:r>
            <w:r w:rsidR="00D57D39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57D39">
              <w:rPr>
                <w:rFonts w:ascii="Verdana" w:hAnsi="Verdana"/>
                <w:sz w:val="28"/>
                <w:szCs w:val="28"/>
              </w:rPr>
              <w:t>, 202</w:t>
            </w:r>
            <w:r w:rsidR="00E258DC">
              <w:rPr>
                <w:rFonts w:ascii="Verdana" w:hAnsi="Verdana"/>
                <w:sz w:val="28"/>
                <w:szCs w:val="28"/>
              </w:rPr>
              <w:t>3</w:t>
            </w:r>
            <w:r w:rsid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</w:tbl>
    <w:p w:rsidR="00996EFD" w:rsidRPr="00AD2E15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5"/>
        <w:gridCol w:w="1856"/>
        <w:gridCol w:w="3444"/>
      </w:tblGrid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Today’s date: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bookmarkEnd w:id="1"/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2E15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F05E06" w:rsidRPr="00AD2E15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37390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437390" w:rsidRPr="00AD2E15" w:rsidRDefault="00437390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:rsidR="00437390" w:rsidRDefault="00003FA8" w:rsidP="009E5697">
            <w:pPr>
              <w:rPr>
                <w:rFonts w:ascii="Verdana" w:hAnsi="Verdana"/>
                <w:noProof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</w:p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03FA8" w:rsidRPr="00AD2E15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AD2E15">
              <w:rPr>
                <w:rFonts w:ascii="Verdana" w:hAnsi="Verdana"/>
                <w:sz w:val="28"/>
                <w:szCs w:val="28"/>
              </w:rPr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AD2E15" w:rsidTr="001C705F">
        <w:trPr>
          <w:trHeight w:val="288"/>
        </w:trPr>
        <w:tc>
          <w:tcPr>
            <w:tcW w:w="4764" w:type="dxa"/>
            <w:gridSpan w:val="2"/>
            <w:shd w:val="clear" w:color="auto" w:fill="auto"/>
            <w:vAlign w:val="center"/>
          </w:tcPr>
          <w:p w:rsidR="00DD32BA" w:rsidRPr="00AD2E15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College</w:t>
            </w:r>
            <w:r w:rsidR="00DD32BA"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-130476895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Arts and Sciences" w:value="COAS"/>
                  <w:listItem w:displayText="Business and Economic Development" w:value="COBE"/>
                  <w:listItem w:displayText="Education and Human Sciences" w:value="CEHS"/>
                  <w:listItem w:displayText="Honors" w:value="Honors"/>
                  <w:listItem w:displayText="Nursing and Health Professionals" w:value="CNHP"/>
                  <w:listItem w:displayText="Other" w:value="Other"/>
                </w:dropDownList>
              </w:sdtPr>
              <w:sdtEndPr/>
              <w:sdtContent>
                <w:r w:rsidR="00DD32BA" w:rsidRPr="00AD2E15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0" w:type="dxa"/>
            <w:gridSpan w:val="2"/>
            <w:shd w:val="clear" w:color="auto" w:fill="auto"/>
          </w:tcPr>
          <w:p w:rsidR="00FB3AEF" w:rsidRPr="00AD2E15" w:rsidRDefault="002F1666" w:rsidP="009E5697">
            <w:pPr>
              <w:contextualSpacing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AD2E15">
              <w:rPr>
                <w:rFonts w:ascii="Verdana" w:hAnsi="Verdana"/>
                <w:sz w:val="28"/>
                <w:szCs w:val="28"/>
              </w:rPr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2E15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AD2E15" w:rsidTr="001C705F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003FA8" w:rsidRPr="00AD2E15" w:rsidRDefault="00003FA8" w:rsidP="001C705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373D10" w:rsidRPr="00AD2E15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4" w:name="Text4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[Describe any benefits that may occur to the participant or to others as a result of participation in the study, including all 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lastRenderedPageBreak/>
              <w:t>benefits or payments.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5" w:name="Text80"/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5"/>
            <w:r w:rsidR="00D7705F" w:rsidRPr="00AD2E15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6" w:name="Text79"/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2E15">
              <w:rPr>
                <w:rFonts w:ascii="Verdana" w:hAnsi="Verdana"/>
                <w:sz w:val="28"/>
                <w:szCs w:val="28"/>
              </w:rPr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2E15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6"/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the potential for medical injury exists, identify treatment procedures or the absence thereof.]"/>
                  </w:textInput>
                </w:ffData>
              </w:fldChar>
            </w:r>
            <w:r w:rsidR="00CA7BE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2E15">
              <w:rPr>
                <w:rFonts w:ascii="Verdana" w:hAnsi="Verdana"/>
                <w:sz w:val="28"/>
                <w:szCs w:val="28"/>
              </w:rPr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2E15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thereof.]</w:t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7" w:name="Text6"/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Detail the extent, if any, to which confidentiality of records identifying the participant will be protected.] </w:t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7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AD2E15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8" w:name="Text7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373D10" w:rsidRPr="00AD2E15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1C60A4" w:rsidRPr="00AD2E15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DD27D0" w:rsidRPr="00AD2E15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etc.).]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AD2E15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AD2E15" w:rsidRDefault="00FD7EAC" w:rsidP="00FD7EAC">
            <w:pPr>
              <w:pStyle w:val="BodyText"/>
              <w:ind w:left="360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E258DC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>approved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USM’s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ev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Boa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ol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hu</w:t>
            </w:r>
            <w:r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ub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q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ght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tu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Sou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rn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11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8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e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#51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25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3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9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406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-0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001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601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-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266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-5997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C32EFF" w:rsidRPr="00AD2E15" w:rsidRDefault="00C32EFF" w:rsidP="00FD7EAC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:rsidR="00687D9C" w:rsidRPr="00AD2E15" w:rsidRDefault="000C173A" w:rsidP="00687D9C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Any questions about this</w:t>
            </w:r>
            <w:r w:rsidR="00C32EFF" w:rsidRPr="00AD2E15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="00C32EFF" w:rsidRPr="00AD2E15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AD2E15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 Investigator using the contact information provided above.</w:t>
            </w:r>
          </w:p>
        </w:tc>
      </w:tr>
      <w:tr w:rsidR="008C6B26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8C6B26" w:rsidRPr="00AD2E15" w:rsidRDefault="008C6B26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lastRenderedPageBreak/>
              <w:t>CONSENT TO PARTICIPATE IN RESEARCH</w:t>
            </w:r>
          </w:p>
        </w:tc>
      </w:tr>
      <w:tr w:rsidR="008C6B26" w:rsidRPr="00AD2E15" w:rsidTr="001C705F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9B2E40" w:rsidRPr="00AD2E15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AD2E15">
              <w:rPr>
                <w:rFonts w:ascii="Verdana" w:eastAsia="Times New Roman" w:hAnsi="Verdana"/>
                <w:sz w:val="28"/>
                <w:szCs w:val="28"/>
                <w:u w:val="none"/>
              </w:rPr>
              <w:t xml:space="preserve">  </w:t>
            </w:r>
          </w:p>
          <w:p w:rsidR="008C6B26" w:rsidRPr="00AD2E15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Pa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/>
                <w:b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/>
                <w:b/>
                <w:spacing w:val="1"/>
                <w:sz w:val="28"/>
                <w:szCs w:val="28"/>
                <w:u w:val="none"/>
              </w:rPr>
              <w:t>ci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pan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t’s</w:t>
            </w:r>
            <w:r w:rsidRPr="00AD2E15">
              <w:rPr>
                <w:rFonts w:ascii="Verdana" w:hAnsi="Verdana"/>
                <w:b/>
                <w:spacing w:val="-1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/>
                <w:b/>
                <w:spacing w:val="2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/>
                <w:b/>
                <w:spacing w:val="4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/>
                <w:sz w:val="28"/>
                <w:szCs w:val="28"/>
                <w:u w:val="none"/>
              </w:rPr>
              <w:t>:</w:t>
            </w:r>
            <w:r w:rsidRPr="00AD2E15">
              <w:rPr>
                <w:rFonts w:ascii="Verdana" w:hAnsi="Verdana"/>
                <w:spacing w:val="-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end"/>
            </w:r>
            <w:bookmarkEnd w:id="9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="001C52DD"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 xml:space="preserve">                          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end"/>
            </w:r>
            <w:bookmarkEnd w:id="10"/>
          </w:p>
          <w:p w:rsidR="008C6B26" w:rsidRPr="00AD2E15" w:rsidRDefault="008C6B26" w:rsidP="009E5697">
            <w:pPr>
              <w:spacing w:before="1" w:line="130" w:lineRule="exact"/>
              <w:rPr>
                <w:rFonts w:ascii="Verdana" w:hAnsi="Verdana"/>
                <w:sz w:val="28"/>
                <w:szCs w:val="28"/>
              </w:rPr>
            </w:pPr>
          </w:p>
          <w:p w:rsidR="008C6B26" w:rsidRPr="00AD2E15" w:rsidRDefault="008C7A5E" w:rsidP="000C173A">
            <w:pPr>
              <w:pStyle w:val="BodyText"/>
              <w:spacing w:before="74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I hereby 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t.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research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edu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and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 xml:space="preserve"> their purpose </w:t>
            </w:r>
            <w:r w:rsidR="008C6B26"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re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ex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D377AC"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 to me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 and I had the opportunit</w:t>
            </w:r>
            <w:r w:rsidR="005A2D9E" w:rsidRPr="00AD2E15">
              <w:rPr>
                <w:rFonts w:ascii="Verdana" w:hAnsi="Verdana" w:cs="Arial"/>
                <w:sz w:val="28"/>
                <w:szCs w:val="28"/>
                <w:u w:val="none"/>
              </w:rPr>
              <w:t>y to ask questions about both the procedures and their purpose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.  I received </w:t>
            </w:r>
            <w:r w:rsidR="005A2D9E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abo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>expect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ed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k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or</w:t>
            </w:r>
            <w:r w:rsidR="008C6B26" w:rsidRPr="00AD2E15">
              <w:rPr>
                <w:rFonts w:ascii="Verdana" w:hAnsi="Verdana" w:cs="Arial"/>
                <w:spacing w:val="-1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, and </w:t>
            </w:r>
            <w:r w:rsidR="005A2D9E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I 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had the opportunity to ask 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lastRenderedPageBreak/>
              <w:t>questions about them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.</w:t>
            </w:r>
            <w:r w:rsidR="00651D7A"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I understand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my participation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that I 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from the project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I understand the extent to which my personal information will be kept confidential.  As the research proceeds, I understand that any new information that emerges and </w:t>
            </w:r>
            <w:r w:rsidR="005A2D9E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that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might be relevant to my willingness to continue my participation will be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to me. </w:t>
            </w:r>
          </w:p>
          <w:p w:rsidR="008C6B26" w:rsidRPr="00AD2E15" w:rsidRDefault="008C6B26" w:rsidP="009E5697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8C6B26" w:rsidRPr="00AD2E15" w:rsidRDefault="00DF2800" w:rsidP="009E5697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11" w:name="Text76"/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separate"/>
            </w:r>
            <w:r w:rsidR="00D377AC" w:rsidRPr="00AD2E15">
              <w:rPr>
                <w:rFonts w:ascii="Verdana" w:hAnsi="Verdana" w:cs="Arial"/>
                <w:b/>
                <w:i/>
                <w:noProof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end"/>
            </w:r>
            <w:bookmarkEnd w:id="11"/>
            <w:r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8C6B26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>Participants may incur charges as a result of treatment related to research injuries. Information regarding treatment or the absence of treatment has been given</w:t>
            </w:r>
            <w:r w:rsidR="008B468E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above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. </w:t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:rsidR="008C6B26" w:rsidRPr="00AD2E15" w:rsidRDefault="008C6B26" w:rsidP="009E5697">
            <w:pPr>
              <w:spacing w:before="9" w:line="120" w:lineRule="exact"/>
              <w:rPr>
                <w:rFonts w:ascii="Verdana" w:hAnsi="Verdana"/>
                <w:sz w:val="28"/>
                <w:szCs w:val="28"/>
              </w:rPr>
            </w:pPr>
          </w:p>
          <w:p w:rsidR="008C6B26" w:rsidRPr="00AD2E15" w:rsidRDefault="008C6B26" w:rsidP="009E5697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8C6B26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 xml:space="preserve">______________________________                          </w:t>
            </w: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      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>________________________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____</w:t>
            </w: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Research Participant                                                                                 Person Explaining the Study</w:t>
            </w:r>
          </w:p>
          <w:p w:rsidR="001C60A4" w:rsidRPr="00AD2E15" w:rsidRDefault="001C60A4" w:rsidP="00373D10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>_____________________________</w:t>
            </w: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_____________________________</w:t>
            </w: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Date                                                                                                             Date</w:t>
            </w:r>
          </w:p>
          <w:p w:rsidR="001C60A4" w:rsidRPr="00AD2E15" w:rsidRDefault="001C60A4" w:rsidP="00373D10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5F6E87" w:rsidRPr="00AD2E15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AD2E15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CC5453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yrqc3MA2ow/HLo1HDkL/IftS6AkMaARk33N02uupSPBqMiCaxKAM2WmlvqGhDQbnoWUDjWHyXFW/86oPWyaoiQ==" w:salt="RIHuDT2Rb97aXtw8k/ZlZ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0EA8"/>
    <w:rsid w:val="00003FA8"/>
    <w:rsid w:val="000071F7"/>
    <w:rsid w:val="00012FDC"/>
    <w:rsid w:val="00016AB4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328E"/>
    <w:rsid w:val="000B78C0"/>
    <w:rsid w:val="000C0507"/>
    <w:rsid w:val="000C1163"/>
    <w:rsid w:val="000C173A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4A7F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5672A"/>
    <w:rsid w:val="00162467"/>
    <w:rsid w:val="00165E15"/>
    <w:rsid w:val="001713E8"/>
    <w:rsid w:val="00180664"/>
    <w:rsid w:val="001814E0"/>
    <w:rsid w:val="00197100"/>
    <w:rsid w:val="001B308B"/>
    <w:rsid w:val="001B4515"/>
    <w:rsid w:val="001C52DD"/>
    <w:rsid w:val="001C60A4"/>
    <w:rsid w:val="001C705F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1666"/>
    <w:rsid w:val="002F28DA"/>
    <w:rsid w:val="00301E7D"/>
    <w:rsid w:val="003041C3"/>
    <w:rsid w:val="003076FD"/>
    <w:rsid w:val="0031231F"/>
    <w:rsid w:val="00317005"/>
    <w:rsid w:val="00317B89"/>
    <w:rsid w:val="00330D53"/>
    <w:rsid w:val="00331B28"/>
    <w:rsid w:val="00331E36"/>
    <w:rsid w:val="00335259"/>
    <w:rsid w:val="00342675"/>
    <w:rsid w:val="00342D0D"/>
    <w:rsid w:val="003443EE"/>
    <w:rsid w:val="00355AEF"/>
    <w:rsid w:val="00373D10"/>
    <w:rsid w:val="00373E48"/>
    <w:rsid w:val="003816D7"/>
    <w:rsid w:val="00387B56"/>
    <w:rsid w:val="003929F1"/>
    <w:rsid w:val="0039393E"/>
    <w:rsid w:val="0039397D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06460"/>
    <w:rsid w:val="004244FD"/>
    <w:rsid w:val="00427ACC"/>
    <w:rsid w:val="00437390"/>
    <w:rsid w:val="00437ED0"/>
    <w:rsid w:val="00440CD8"/>
    <w:rsid w:val="00441DE2"/>
    <w:rsid w:val="00441F73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21D5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83916"/>
    <w:rsid w:val="005920FC"/>
    <w:rsid w:val="005A012B"/>
    <w:rsid w:val="005A2D9E"/>
    <w:rsid w:val="005B3650"/>
    <w:rsid w:val="005B4AE2"/>
    <w:rsid w:val="005C1C43"/>
    <w:rsid w:val="005C729B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468A"/>
    <w:rsid w:val="00651D7A"/>
    <w:rsid w:val="00656EDA"/>
    <w:rsid w:val="006609BA"/>
    <w:rsid w:val="00674E4E"/>
    <w:rsid w:val="006810BD"/>
    <w:rsid w:val="00682AEC"/>
    <w:rsid w:val="00686850"/>
    <w:rsid w:val="00687D9C"/>
    <w:rsid w:val="00695A31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01577"/>
    <w:rsid w:val="007106B2"/>
    <w:rsid w:val="007216C5"/>
    <w:rsid w:val="00730D3E"/>
    <w:rsid w:val="00733F1E"/>
    <w:rsid w:val="00734EF6"/>
    <w:rsid w:val="0074026A"/>
    <w:rsid w:val="0074418A"/>
    <w:rsid w:val="0074448E"/>
    <w:rsid w:val="00747CC4"/>
    <w:rsid w:val="00750E7D"/>
    <w:rsid w:val="00754FDC"/>
    <w:rsid w:val="00756C53"/>
    <w:rsid w:val="007602AC"/>
    <w:rsid w:val="00774B67"/>
    <w:rsid w:val="00774B98"/>
    <w:rsid w:val="007824C9"/>
    <w:rsid w:val="00793AC6"/>
    <w:rsid w:val="00796D7C"/>
    <w:rsid w:val="007973E8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01BE3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A2AEF"/>
    <w:rsid w:val="008B468E"/>
    <w:rsid w:val="008B7081"/>
    <w:rsid w:val="008C510C"/>
    <w:rsid w:val="008C6B26"/>
    <w:rsid w:val="008C7A5E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B2E40"/>
    <w:rsid w:val="009C220D"/>
    <w:rsid w:val="009D276F"/>
    <w:rsid w:val="009D5811"/>
    <w:rsid w:val="009D7625"/>
    <w:rsid w:val="009E1C25"/>
    <w:rsid w:val="009E5242"/>
    <w:rsid w:val="009E5697"/>
    <w:rsid w:val="009E6464"/>
    <w:rsid w:val="009F0E63"/>
    <w:rsid w:val="00A060EC"/>
    <w:rsid w:val="00A11F48"/>
    <w:rsid w:val="00A211B2"/>
    <w:rsid w:val="00A23C5E"/>
    <w:rsid w:val="00A26B10"/>
    <w:rsid w:val="00A2727E"/>
    <w:rsid w:val="00A33984"/>
    <w:rsid w:val="00A35524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C7180"/>
    <w:rsid w:val="00AD089F"/>
    <w:rsid w:val="00AD2E15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7EC6"/>
    <w:rsid w:val="00B311E1"/>
    <w:rsid w:val="00B32F0D"/>
    <w:rsid w:val="00B3483E"/>
    <w:rsid w:val="00B36198"/>
    <w:rsid w:val="00B4021C"/>
    <w:rsid w:val="00B454F8"/>
    <w:rsid w:val="00B46F56"/>
    <w:rsid w:val="00B4735C"/>
    <w:rsid w:val="00B56C53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C5B1A"/>
    <w:rsid w:val="00BD4922"/>
    <w:rsid w:val="00BD6F58"/>
    <w:rsid w:val="00BE1480"/>
    <w:rsid w:val="00BF0C70"/>
    <w:rsid w:val="00BF2466"/>
    <w:rsid w:val="00C01FD4"/>
    <w:rsid w:val="00C02E9E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532CC"/>
    <w:rsid w:val="00C67741"/>
    <w:rsid w:val="00C67FFB"/>
    <w:rsid w:val="00C70E44"/>
    <w:rsid w:val="00C71731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E4BF9"/>
    <w:rsid w:val="00CF5590"/>
    <w:rsid w:val="00D01268"/>
    <w:rsid w:val="00D06840"/>
    <w:rsid w:val="00D14E73"/>
    <w:rsid w:val="00D377AC"/>
    <w:rsid w:val="00D4090B"/>
    <w:rsid w:val="00D508A9"/>
    <w:rsid w:val="00D57D39"/>
    <w:rsid w:val="00D6155E"/>
    <w:rsid w:val="00D62867"/>
    <w:rsid w:val="00D6317B"/>
    <w:rsid w:val="00D738EF"/>
    <w:rsid w:val="00D747BB"/>
    <w:rsid w:val="00D7705F"/>
    <w:rsid w:val="00D85DF2"/>
    <w:rsid w:val="00D85FCC"/>
    <w:rsid w:val="00D95AA9"/>
    <w:rsid w:val="00DB0AC9"/>
    <w:rsid w:val="00DB16E6"/>
    <w:rsid w:val="00DC47A2"/>
    <w:rsid w:val="00DD27D0"/>
    <w:rsid w:val="00DD32BA"/>
    <w:rsid w:val="00DE0124"/>
    <w:rsid w:val="00DE1551"/>
    <w:rsid w:val="00DE1F07"/>
    <w:rsid w:val="00DE5B70"/>
    <w:rsid w:val="00DE7FB7"/>
    <w:rsid w:val="00DF2484"/>
    <w:rsid w:val="00DF2800"/>
    <w:rsid w:val="00E0111E"/>
    <w:rsid w:val="00E014FC"/>
    <w:rsid w:val="00E03965"/>
    <w:rsid w:val="00E03E1F"/>
    <w:rsid w:val="00E04463"/>
    <w:rsid w:val="00E142E9"/>
    <w:rsid w:val="00E20DDA"/>
    <w:rsid w:val="00E23108"/>
    <w:rsid w:val="00E241D6"/>
    <w:rsid w:val="00E258DC"/>
    <w:rsid w:val="00E308C3"/>
    <w:rsid w:val="00E32A8B"/>
    <w:rsid w:val="00E36054"/>
    <w:rsid w:val="00E3768F"/>
    <w:rsid w:val="00E37E7B"/>
    <w:rsid w:val="00E40344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17CD"/>
    <w:rsid w:val="00F231C0"/>
    <w:rsid w:val="00F3274B"/>
    <w:rsid w:val="00F37DC4"/>
    <w:rsid w:val="00F418AA"/>
    <w:rsid w:val="00F42403"/>
    <w:rsid w:val="00F47A06"/>
    <w:rsid w:val="00F620AD"/>
    <w:rsid w:val="00F64323"/>
    <w:rsid w:val="00F675E8"/>
    <w:rsid w:val="00F75EBB"/>
    <w:rsid w:val="00F82B1B"/>
    <w:rsid w:val="00F83033"/>
    <w:rsid w:val="00F853BC"/>
    <w:rsid w:val="00F87687"/>
    <w:rsid w:val="00F9350B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D7EAC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A03C1"/>
  <w15:chartTrackingRefBased/>
  <w15:docId w15:val="{ED44F703-2FAF-4AB3-8F2C-1028411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customStyle="1" w:styleId="MediumGrid11">
    <w:name w:val="Medium Grid 11"/>
    <w:uiPriority w:val="99"/>
    <w:semiHidden/>
    <w:rsid w:val="0095319E"/>
    <w:rPr>
      <w:color w:val="808080"/>
    </w:rPr>
  </w:style>
  <w:style w:type="paragraph" w:customStyle="1" w:styleId="ColorfulList-Accent11">
    <w:name w:val="Colorful List - Accent 11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  <w:style w:type="character" w:styleId="PlaceholderText">
    <w:name w:val="Placeholder Text"/>
    <w:basedOn w:val="DefaultParagraphFont"/>
    <w:uiPriority w:val="99"/>
    <w:unhideWhenUsed/>
    <w:rsid w:val="00DD32BA"/>
    <w:rPr>
      <w:color w:val="808080"/>
    </w:rPr>
  </w:style>
  <w:style w:type="paragraph" w:styleId="Revision">
    <w:name w:val="Revision"/>
    <w:hidden/>
    <w:uiPriority w:val="71"/>
    <w:unhideWhenUsed/>
    <w:rsid w:val="001C705F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92A2-97D8-4D2A-9F80-542F0D5B97F0}"/>
      </w:docPartPr>
      <w:docPartBody>
        <w:p w:rsidR="003871A4" w:rsidRDefault="00FB51AB">
          <w:r w:rsidRPr="006551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AB"/>
    <w:rsid w:val="000836DB"/>
    <w:rsid w:val="003871A4"/>
    <w:rsid w:val="004D79BD"/>
    <w:rsid w:val="0065690D"/>
    <w:rsid w:val="006E28E0"/>
    <w:rsid w:val="006F456D"/>
    <w:rsid w:val="007970C6"/>
    <w:rsid w:val="00B825A0"/>
    <w:rsid w:val="00C3776E"/>
    <w:rsid w:val="00E663F2"/>
    <w:rsid w:val="00E7210C"/>
    <w:rsid w:val="00EC02B5"/>
    <w:rsid w:val="00EF79BF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B51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CD3C5-6D26-4411-8C89-8A29F3BA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3</Pages>
  <Words>733</Words>
  <Characters>4552</Characters>
  <Application>Microsoft Office Word</Application>
  <DocSecurity>0</DocSecurity>
  <Lines>137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Signed Consent Form</vt:lpstr>
    </vt:vector>
  </TitlesOfParts>
  <Company>University of Southern Mississippi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Signed Consent Form</dc:title>
  <dc:subject>IRB Form</dc:subject>
  <dc:creator>Southern MISS IRB</dc:creator>
  <cp:keywords/>
  <cp:lastModifiedBy>Lisa Wright</cp:lastModifiedBy>
  <cp:revision>2</cp:revision>
  <cp:lastPrinted>2014-02-06T16:04:00Z</cp:lastPrinted>
  <dcterms:created xsi:type="dcterms:W3CDTF">2023-03-13T13:06:00Z</dcterms:created>
  <dcterms:modified xsi:type="dcterms:W3CDTF">2023-03-13T13:06:00Z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GrammarlyDocumentId">
    <vt:lpwstr>7fa11ba6055e14cee40ebf176af7d0ead33a1b39a8ee0e1890fa56efd3489a1b</vt:lpwstr>
  </property>
</Properties>
</file>