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ABF39" w14:textId="3F1143FB" w:rsidR="00FB26F9" w:rsidRPr="00034325" w:rsidRDefault="00D8432D" w:rsidP="00034325">
      <w:pPr>
        <w:pStyle w:val="Heading1"/>
        <w:jc w:val="left"/>
      </w:pPr>
      <w:r w:rsidRPr="001251FF">
        <w:rPr>
          <w:noProof/>
        </w:rPr>
        <w:drawing>
          <wp:inline distT="0" distB="0" distL="0" distR="0" wp14:anchorId="6EF8289B" wp14:editId="3DBF45EB">
            <wp:extent cx="3302000" cy="869950"/>
            <wp:effectExtent l="0" t="0" r="0" b="0"/>
            <wp:docPr id="1" name="Picture 5" descr="OR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6E43F" w14:textId="77777777" w:rsidR="00CB74C6" w:rsidRPr="006310F8" w:rsidRDefault="00CB74C6" w:rsidP="00601460">
      <w:pPr>
        <w:pStyle w:val="Heading1"/>
        <w:rPr>
          <w:rFonts w:ascii="Verdana" w:hAnsi="Verdana" w:cs="Arial"/>
          <w:b w:val="0"/>
          <w:szCs w:val="28"/>
        </w:rPr>
      </w:pPr>
      <w:r w:rsidRPr="006310F8">
        <w:rPr>
          <w:rFonts w:ascii="Verdana" w:hAnsi="Verdana" w:cs="Arial"/>
          <w:b w:val="0"/>
          <w:szCs w:val="28"/>
        </w:rPr>
        <w:t xml:space="preserve">Institutional </w:t>
      </w:r>
      <w:r w:rsidR="000E7556" w:rsidRPr="006310F8">
        <w:rPr>
          <w:rFonts w:ascii="Verdana" w:hAnsi="Verdana" w:cs="Arial"/>
          <w:b w:val="0"/>
          <w:szCs w:val="28"/>
        </w:rPr>
        <w:t>Review BOard</w:t>
      </w:r>
    </w:p>
    <w:p w14:paraId="24DF0627" w14:textId="77777777" w:rsidR="000E7556" w:rsidRPr="006310F8" w:rsidRDefault="00EC595D" w:rsidP="000E7556">
      <w:pPr>
        <w:pStyle w:val="Heading1"/>
        <w:rPr>
          <w:rFonts w:ascii="Verdana" w:hAnsi="Verdana"/>
          <w:szCs w:val="28"/>
        </w:rPr>
      </w:pPr>
      <w:r w:rsidRPr="006310F8">
        <w:rPr>
          <w:rFonts w:ascii="Verdana" w:hAnsi="Verdana"/>
          <w:szCs w:val="28"/>
        </w:rPr>
        <w:t>Translation VerIFICATION FORM</w:t>
      </w:r>
    </w:p>
    <w:p w14:paraId="1AFBC1AA" w14:textId="77777777" w:rsidR="00996EFD" w:rsidRPr="006310F8" w:rsidRDefault="00996EFD" w:rsidP="00996EFD">
      <w:pPr>
        <w:rPr>
          <w:rFonts w:ascii="Verdana" w:hAnsi="Verdana"/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FFC000" w:fill="FBBE1A"/>
        <w:tblLook w:val="04A0" w:firstRow="1" w:lastRow="0" w:firstColumn="1" w:lastColumn="0" w:noHBand="0" w:noVBand="1"/>
      </w:tblPr>
      <w:tblGrid>
        <w:gridCol w:w="10770"/>
      </w:tblGrid>
      <w:tr w:rsidR="0007409D" w:rsidRPr="006310F8" w14:paraId="301162BA" w14:textId="77777777" w:rsidTr="00034325">
        <w:trPr>
          <w:trHeight w:val="390"/>
        </w:trPr>
        <w:tc>
          <w:tcPr>
            <w:tcW w:w="10770" w:type="dxa"/>
            <w:shd w:val="clear" w:color="FFC000" w:fill="FBBE1A"/>
            <w:vAlign w:val="center"/>
          </w:tcPr>
          <w:p w14:paraId="474152C6" w14:textId="77777777" w:rsidR="0007409D" w:rsidRPr="006310F8" w:rsidRDefault="00EC595D" w:rsidP="00612CF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6310F8">
              <w:rPr>
                <w:rFonts w:ascii="Verdana" w:hAnsi="Verdana" w:cs="Arial"/>
                <w:b/>
                <w:sz w:val="28"/>
                <w:szCs w:val="28"/>
              </w:rPr>
              <w:t xml:space="preserve">TRANSLATION VERIFICATION </w:t>
            </w:r>
            <w:r w:rsidR="00B27EC6" w:rsidRPr="006310F8">
              <w:rPr>
                <w:rFonts w:ascii="Verdana" w:hAnsi="Verdana" w:cs="Arial"/>
                <w:b/>
                <w:sz w:val="28"/>
                <w:szCs w:val="28"/>
              </w:rPr>
              <w:t>PROCEDURES</w:t>
            </w:r>
          </w:p>
        </w:tc>
      </w:tr>
      <w:tr w:rsidR="00996EFD" w:rsidRPr="006310F8" w14:paraId="7C623403" w14:textId="77777777" w:rsidTr="00034325">
        <w:tc>
          <w:tcPr>
            <w:tcW w:w="10770" w:type="dxa"/>
            <w:shd w:val="clear" w:color="FFC000" w:fill="FBBE1A"/>
          </w:tcPr>
          <w:p w14:paraId="26054985" w14:textId="6B1AE6C6" w:rsidR="0007409D" w:rsidRPr="006310F8" w:rsidRDefault="00034325" w:rsidP="00034325">
            <w:pPr>
              <w:pStyle w:val="ListParagraph"/>
              <w:numPr>
                <w:ilvl w:val="0"/>
                <w:numId w:val="16"/>
              </w:numPr>
              <w:rPr>
                <w:rFonts w:ascii="Verdana" w:hAnsi="Verdana"/>
                <w:sz w:val="28"/>
                <w:szCs w:val="28"/>
              </w:rPr>
            </w:pPr>
            <w:r w:rsidRPr="006310F8">
              <w:rPr>
                <w:rFonts w:ascii="Verdana" w:hAnsi="Verdana"/>
                <w:b/>
                <w:i/>
                <w:sz w:val="28"/>
                <w:szCs w:val="28"/>
              </w:rPr>
              <w:t xml:space="preserve">Use of this template is </w:t>
            </w:r>
            <w:r w:rsidRPr="006310F8">
              <w:rPr>
                <w:rFonts w:ascii="Verdana" w:hAnsi="Verdana"/>
                <w:b/>
                <w:i/>
                <w:sz w:val="28"/>
                <w:szCs w:val="28"/>
                <w:u w:val="single"/>
              </w:rPr>
              <w:t>optional</w:t>
            </w:r>
            <w:r w:rsidRPr="006310F8">
              <w:rPr>
                <w:rFonts w:ascii="Verdana" w:hAnsi="Verdana"/>
                <w:b/>
                <w:i/>
                <w:sz w:val="28"/>
                <w:szCs w:val="28"/>
              </w:rPr>
              <w:t>.</w:t>
            </w:r>
            <w:r w:rsidRPr="006310F8">
              <w:rPr>
                <w:rFonts w:ascii="Verdana" w:hAnsi="Verdana"/>
                <w:sz w:val="28"/>
                <w:szCs w:val="28"/>
              </w:rPr>
              <w:t xml:space="preserve">  However, by federal regulations (</w:t>
            </w:r>
            <w:hyperlink r:id="rId8" w:anchor=":~:text=The%20HHS%20regulations%20require%20that,been%20waived%20by%20an%20IRB." w:history="1">
              <w:r w:rsidRPr="006310F8">
                <w:rPr>
                  <w:rFonts w:ascii="Verdana" w:hAnsi="Verdana"/>
                  <w:color w:val="0000FF"/>
                  <w:sz w:val="28"/>
                  <w:szCs w:val="28"/>
                  <w:u w:val="single"/>
                </w:rPr>
                <w:t>45 </w:t>
              </w:r>
              <w:r w:rsidRPr="006310F8">
                <w:rPr>
                  <w:rFonts w:ascii="Verdana" w:hAnsi="Verdana"/>
                  <w:b/>
                  <w:bCs/>
                  <w:color w:val="0000FF"/>
                  <w:sz w:val="28"/>
                  <w:szCs w:val="28"/>
                  <w:u w:val="single"/>
                </w:rPr>
                <w:t>CFR</w:t>
              </w:r>
              <w:r w:rsidRPr="006310F8">
                <w:rPr>
                  <w:rFonts w:ascii="Verdana" w:hAnsi="Verdana"/>
                  <w:color w:val="0000FF"/>
                  <w:sz w:val="28"/>
                  <w:szCs w:val="28"/>
                  <w:u w:val="single"/>
                </w:rPr>
                <w:t> 46.116</w:t>
              </w:r>
            </w:hyperlink>
            <w:r w:rsidRPr="006310F8">
              <w:rPr>
                <w:rFonts w:ascii="Verdana" w:hAnsi="Verdana"/>
                <w:sz w:val="28"/>
                <w:szCs w:val="28"/>
              </w:rPr>
              <w:t xml:space="preserve">), all consent documentation must address each of the required elements listed below (purpose, procedures, duration, benefits, risks, alternative procedures, confidentiality, whom to contact in case of injury, and a statement that participation is voluntary).  </w:t>
            </w:r>
          </w:p>
          <w:p w14:paraId="6B2CFC22" w14:textId="77777777" w:rsidR="00C1158C" w:rsidRPr="006310F8" w:rsidRDefault="00C1158C" w:rsidP="00C1158C">
            <w:pPr>
              <w:pStyle w:val="Default"/>
              <w:numPr>
                <w:ilvl w:val="0"/>
                <w:numId w:val="16"/>
              </w:numPr>
              <w:rPr>
                <w:rFonts w:ascii="Verdana" w:hAnsi="Verdana"/>
                <w:sz w:val="28"/>
                <w:szCs w:val="28"/>
              </w:rPr>
            </w:pPr>
            <w:r w:rsidRPr="006310F8">
              <w:rPr>
                <w:rFonts w:ascii="Verdana" w:hAnsi="Verdana"/>
                <w:sz w:val="28"/>
                <w:szCs w:val="28"/>
              </w:rPr>
              <w:t xml:space="preserve">Documentation is necessary </w:t>
            </w:r>
            <w:r w:rsidR="00EC595D" w:rsidRPr="006310F8">
              <w:rPr>
                <w:rFonts w:ascii="Verdana" w:hAnsi="Verdana"/>
                <w:sz w:val="28"/>
                <w:szCs w:val="28"/>
              </w:rPr>
              <w:t xml:space="preserve">to verify the accuracy </w:t>
            </w:r>
            <w:r w:rsidR="008C1DF7" w:rsidRPr="006310F8">
              <w:rPr>
                <w:rFonts w:ascii="Verdana" w:hAnsi="Verdana"/>
                <w:sz w:val="28"/>
                <w:szCs w:val="28"/>
              </w:rPr>
              <w:t>of any consent form presented</w:t>
            </w:r>
            <w:r w:rsidR="00EC595D" w:rsidRPr="006310F8">
              <w:rPr>
                <w:rFonts w:ascii="Verdana" w:hAnsi="Verdana"/>
                <w:sz w:val="28"/>
                <w:szCs w:val="28"/>
              </w:rPr>
              <w:t xml:space="preserve"> in a language other than English</w:t>
            </w:r>
            <w:r w:rsidRPr="006310F8">
              <w:rPr>
                <w:rFonts w:ascii="Verdana" w:hAnsi="Verdana"/>
                <w:sz w:val="28"/>
                <w:szCs w:val="28"/>
              </w:rPr>
              <w:t xml:space="preserve"> and</w:t>
            </w:r>
            <w:r w:rsidR="00EC595D" w:rsidRPr="006310F8">
              <w:rPr>
                <w:rFonts w:ascii="Verdana" w:hAnsi="Verdana"/>
                <w:sz w:val="28"/>
                <w:szCs w:val="28"/>
              </w:rPr>
              <w:t xml:space="preserve"> must be completed and submitted </w:t>
            </w:r>
            <w:r w:rsidR="00D7617D" w:rsidRPr="006310F8">
              <w:rPr>
                <w:rFonts w:ascii="Verdana" w:hAnsi="Verdana"/>
                <w:sz w:val="28"/>
                <w:szCs w:val="28"/>
              </w:rPr>
              <w:t xml:space="preserve">electronically </w:t>
            </w:r>
            <w:r w:rsidR="00EC595D" w:rsidRPr="006310F8">
              <w:rPr>
                <w:rFonts w:ascii="Verdana" w:hAnsi="Verdana"/>
                <w:sz w:val="28"/>
                <w:szCs w:val="28"/>
              </w:rPr>
              <w:t xml:space="preserve">to the IRB for approval </w:t>
            </w:r>
            <w:r w:rsidR="00F05E06" w:rsidRPr="006310F8">
              <w:rPr>
                <w:rFonts w:ascii="Verdana" w:hAnsi="Verdana"/>
                <w:sz w:val="28"/>
                <w:szCs w:val="28"/>
              </w:rPr>
              <w:t>before consent is obtained</w:t>
            </w:r>
            <w:r w:rsidR="004870D6" w:rsidRPr="006310F8">
              <w:rPr>
                <w:rFonts w:ascii="Verdana" w:hAnsi="Verdana"/>
                <w:sz w:val="28"/>
                <w:szCs w:val="28"/>
              </w:rPr>
              <w:t>.</w:t>
            </w:r>
          </w:p>
          <w:p w14:paraId="79A3D623" w14:textId="77777777" w:rsidR="00C1158C" w:rsidRPr="006310F8" w:rsidRDefault="008C1DF7" w:rsidP="00C1158C">
            <w:pPr>
              <w:pStyle w:val="Default"/>
              <w:numPr>
                <w:ilvl w:val="0"/>
                <w:numId w:val="16"/>
              </w:numPr>
              <w:rPr>
                <w:rFonts w:ascii="Verdana" w:hAnsi="Verdana"/>
                <w:sz w:val="28"/>
                <w:szCs w:val="28"/>
              </w:rPr>
            </w:pPr>
            <w:r w:rsidRPr="006310F8">
              <w:rPr>
                <w:rFonts w:ascii="Verdana" w:hAnsi="Verdana"/>
                <w:sz w:val="28"/>
                <w:szCs w:val="28"/>
              </w:rPr>
              <w:t>Witnesses should be provided with both the English and non-English versions of the consent form for review.</w:t>
            </w:r>
          </w:p>
          <w:p w14:paraId="7DD697BA" w14:textId="77777777" w:rsidR="00C1158C" w:rsidRPr="006310F8" w:rsidRDefault="00D7617D" w:rsidP="00C1158C">
            <w:pPr>
              <w:pStyle w:val="Default"/>
              <w:numPr>
                <w:ilvl w:val="0"/>
                <w:numId w:val="16"/>
              </w:numPr>
              <w:rPr>
                <w:rFonts w:ascii="Verdana" w:hAnsi="Verdana"/>
                <w:sz w:val="28"/>
                <w:szCs w:val="28"/>
              </w:rPr>
            </w:pPr>
            <w:r w:rsidRPr="006310F8">
              <w:rPr>
                <w:rFonts w:ascii="Verdana" w:hAnsi="Verdana"/>
                <w:sz w:val="28"/>
                <w:szCs w:val="28"/>
              </w:rPr>
              <w:t>Witnesses may be contacted by the IRB for verification purposes.</w:t>
            </w:r>
          </w:p>
          <w:p w14:paraId="40F7691D" w14:textId="367E6CBE" w:rsidR="008C1DF7" w:rsidRPr="006310F8" w:rsidRDefault="00C1158C" w:rsidP="00C1158C">
            <w:pPr>
              <w:pStyle w:val="Default"/>
              <w:numPr>
                <w:ilvl w:val="0"/>
                <w:numId w:val="16"/>
              </w:numPr>
              <w:rPr>
                <w:rFonts w:ascii="Verdana" w:hAnsi="Verdana"/>
                <w:sz w:val="28"/>
                <w:szCs w:val="28"/>
              </w:rPr>
            </w:pPr>
            <w:r w:rsidRPr="006310F8">
              <w:rPr>
                <w:rFonts w:ascii="Verdana" w:hAnsi="Verdana"/>
                <w:sz w:val="28"/>
                <w:szCs w:val="28"/>
              </w:rPr>
              <w:t>S</w:t>
            </w:r>
            <w:r w:rsidR="0098543B" w:rsidRPr="006310F8">
              <w:rPr>
                <w:rFonts w:ascii="Verdana" w:hAnsi="Verdana"/>
                <w:sz w:val="28"/>
                <w:szCs w:val="28"/>
              </w:rPr>
              <w:t>eparate verification</w:t>
            </w:r>
            <w:r w:rsidRPr="006310F8">
              <w:rPr>
                <w:rFonts w:ascii="Verdana" w:hAnsi="Verdana"/>
                <w:sz w:val="28"/>
                <w:szCs w:val="28"/>
              </w:rPr>
              <w:t xml:space="preserve"> documentation</w:t>
            </w:r>
            <w:r w:rsidR="0098543B" w:rsidRPr="006310F8">
              <w:rPr>
                <w:rFonts w:ascii="Verdana" w:hAnsi="Verdana"/>
                <w:sz w:val="28"/>
                <w:szCs w:val="28"/>
              </w:rPr>
              <w:t xml:space="preserve"> must be completed for each additional language in which consent will be obtained.</w:t>
            </w:r>
          </w:p>
          <w:p w14:paraId="6E88423E" w14:textId="7DD2957A" w:rsidR="00996EFD" w:rsidRPr="006310F8" w:rsidRDefault="005E104C" w:rsidP="00A55805">
            <w:pPr>
              <w:pStyle w:val="ListParagraph"/>
              <w:rPr>
                <w:rFonts w:ascii="Verdana" w:hAnsi="Verdana"/>
                <w:sz w:val="28"/>
                <w:szCs w:val="28"/>
              </w:rPr>
            </w:pPr>
            <w:r w:rsidRPr="006310F8">
              <w:rPr>
                <w:rFonts w:ascii="Verdana" w:hAnsi="Verdana"/>
                <w:sz w:val="28"/>
                <w:szCs w:val="28"/>
              </w:rPr>
              <w:tab/>
            </w:r>
            <w:r w:rsidRPr="006310F8">
              <w:rPr>
                <w:rFonts w:ascii="Verdana" w:hAnsi="Verdana"/>
                <w:sz w:val="28"/>
                <w:szCs w:val="28"/>
              </w:rPr>
              <w:tab/>
            </w:r>
            <w:r w:rsidRPr="006310F8">
              <w:rPr>
                <w:rFonts w:ascii="Verdana" w:hAnsi="Verdana"/>
                <w:sz w:val="28"/>
                <w:szCs w:val="28"/>
              </w:rPr>
              <w:tab/>
            </w:r>
            <w:r w:rsidRPr="006310F8">
              <w:rPr>
                <w:rFonts w:ascii="Verdana" w:hAnsi="Verdana"/>
                <w:sz w:val="28"/>
                <w:szCs w:val="28"/>
              </w:rPr>
              <w:tab/>
            </w:r>
            <w:r w:rsidRPr="006310F8">
              <w:rPr>
                <w:rFonts w:ascii="Verdana" w:hAnsi="Verdana"/>
                <w:sz w:val="28"/>
                <w:szCs w:val="28"/>
              </w:rPr>
              <w:tab/>
            </w:r>
            <w:r w:rsidRPr="006310F8">
              <w:rPr>
                <w:rFonts w:ascii="Verdana" w:hAnsi="Verdana"/>
                <w:sz w:val="28"/>
                <w:szCs w:val="28"/>
              </w:rPr>
              <w:tab/>
            </w:r>
            <w:r w:rsidR="006B0E4C" w:rsidRPr="006310F8">
              <w:rPr>
                <w:rFonts w:ascii="Verdana" w:hAnsi="Verdana"/>
                <w:sz w:val="28"/>
                <w:szCs w:val="28"/>
              </w:rPr>
              <w:tab/>
            </w:r>
            <w:r w:rsidR="006310F8">
              <w:rPr>
                <w:rFonts w:ascii="Verdana" w:hAnsi="Verdana"/>
                <w:sz w:val="28"/>
                <w:szCs w:val="28"/>
              </w:rPr>
              <w:t xml:space="preserve">      </w:t>
            </w:r>
            <w:r w:rsidR="006C2E71" w:rsidRPr="006310F8">
              <w:rPr>
                <w:rFonts w:ascii="Verdana" w:hAnsi="Verdana"/>
                <w:sz w:val="28"/>
                <w:szCs w:val="28"/>
              </w:rPr>
              <w:t xml:space="preserve">Last Edited </w:t>
            </w:r>
            <w:r w:rsidR="006310F8">
              <w:rPr>
                <w:rFonts w:ascii="Verdana" w:hAnsi="Verdana"/>
                <w:sz w:val="28"/>
                <w:szCs w:val="28"/>
              </w:rPr>
              <w:t>August 13</w:t>
            </w:r>
            <w:r w:rsidR="00034325" w:rsidRPr="006310F8">
              <w:rPr>
                <w:rFonts w:ascii="Verdana" w:hAnsi="Verdana"/>
                <w:sz w:val="28"/>
                <w:szCs w:val="28"/>
                <w:vertAlign w:val="superscript"/>
              </w:rPr>
              <w:t>th</w:t>
            </w:r>
            <w:r w:rsidR="00A55805" w:rsidRPr="006310F8">
              <w:rPr>
                <w:rFonts w:ascii="Verdana" w:hAnsi="Verdana"/>
                <w:sz w:val="28"/>
                <w:szCs w:val="28"/>
              </w:rPr>
              <w:t>, 20</w:t>
            </w:r>
            <w:r w:rsidR="00D8432D" w:rsidRPr="006310F8">
              <w:rPr>
                <w:rFonts w:ascii="Verdana" w:hAnsi="Verdana"/>
                <w:sz w:val="28"/>
                <w:szCs w:val="28"/>
              </w:rPr>
              <w:t>21</w:t>
            </w:r>
          </w:p>
        </w:tc>
      </w:tr>
    </w:tbl>
    <w:p w14:paraId="5E726215" w14:textId="77777777" w:rsidR="00996EFD" w:rsidRPr="006310F8" w:rsidRDefault="00996EFD" w:rsidP="00996EFD">
      <w:pPr>
        <w:rPr>
          <w:rFonts w:ascii="Verdana" w:hAnsi="Verdana"/>
          <w:sz w:val="28"/>
          <w:szCs w:val="28"/>
        </w:rPr>
      </w:pPr>
    </w:p>
    <w:tbl>
      <w:tblPr>
        <w:tblW w:w="500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329"/>
        <w:gridCol w:w="493"/>
        <w:gridCol w:w="284"/>
        <w:gridCol w:w="1988"/>
        <w:gridCol w:w="3690"/>
      </w:tblGrid>
      <w:tr w:rsidR="00003FA8" w:rsidRPr="006310F8" w14:paraId="07A0E5E4" w14:textId="77777777" w:rsidTr="00034325">
        <w:trPr>
          <w:trHeight w:val="288"/>
        </w:trPr>
        <w:tc>
          <w:tcPr>
            <w:tcW w:w="10784" w:type="dxa"/>
            <w:gridSpan w:val="5"/>
            <w:shd w:val="clear" w:color="auto" w:fill="auto"/>
            <w:vAlign w:val="center"/>
          </w:tcPr>
          <w:p w14:paraId="6529975E" w14:textId="77777777" w:rsidR="00003FA8" w:rsidRPr="006310F8" w:rsidRDefault="00003FA8" w:rsidP="009C1FCD">
            <w:pPr>
              <w:rPr>
                <w:rFonts w:ascii="Verdana" w:hAnsi="Verdana"/>
                <w:sz w:val="28"/>
                <w:szCs w:val="28"/>
              </w:rPr>
            </w:pPr>
            <w:r w:rsidRPr="006310F8">
              <w:rPr>
                <w:rFonts w:ascii="Verdana" w:hAnsi="Verdana"/>
                <w:sz w:val="28"/>
                <w:szCs w:val="28"/>
              </w:rPr>
              <w:t>Today’s date: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310F8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6310F8">
              <w:rPr>
                <w:rFonts w:ascii="Verdana" w:hAnsi="Verdana"/>
                <w:sz w:val="28"/>
                <w:szCs w:val="28"/>
              </w:rPr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separate"/>
            </w:r>
            <w:bookmarkStart w:id="1" w:name="_GoBack"/>
            <w:r w:rsidR="009C1FCD" w:rsidRPr="006310F8">
              <w:rPr>
                <w:rFonts w:ascii="Verdana" w:hAnsi="Verdana"/>
                <w:sz w:val="28"/>
                <w:szCs w:val="28"/>
              </w:rPr>
              <w:t> </w:t>
            </w:r>
            <w:r w:rsidR="009C1FCD" w:rsidRPr="006310F8">
              <w:rPr>
                <w:rFonts w:ascii="Verdana" w:hAnsi="Verdana"/>
                <w:sz w:val="28"/>
                <w:szCs w:val="28"/>
              </w:rPr>
              <w:t> </w:t>
            </w:r>
            <w:r w:rsidR="009C1FCD" w:rsidRPr="006310F8">
              <w:rPr>
                <w:rFonts w:ascii="Verdana" w:hAnsi="Verdana"/>
                <w:sz w:val="28"/>
                <w:szCs w:val="28"/>
              </w:rPr>
              <w:t> </w:t>
            </w:r>
            <w:r w:rsidR="009C1FCD" w:rsidRPr="006310F8">
              <w:rPr>
                <w:rFonts w:ascii="Verdana" w:hAnsi="Verdana"/>
                <w:sz w:val="28"/>
                <w:szCs w:val="28"/>
              </w:rPr>
              <w:t> </w:t>
            </w:r>
            <w:r w:rsidR="009C1FCD" w:rsidRPr="006310F8">
              <w:rPr>
                <w:rFonts w:ascii="Verdana" w:hAnsi="Verdana"/>
                <w:sz w:val="28"/>
                <w:szCs w:val="28"/>
              </w:rPr>
              <w:t> </w:t>
            </w:r>
            <w:bookmarkEnd w:id="1"/>
            <w:r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0"/>
            <w:r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0F8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6310F8">
              <w:rPr>
                <w:rFonts w:ascii="Verdana" w:hAnsi="Verdana"/>
                <w:sz w:val="28"/>
                <w:szCs w:val="28"/>
              </w:rPr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003FA8" w:rsidRPr="006310F8" w14:paraId="11723545" w14:textId="77777777" w:rsidTr="00034325">
        <w:trPr>
          <w:trHeight w:val="288"/>
        </w:trPr>
        <w:tc>
          <w:tcPr>
            <w:tcW w:w="10784" w:type="dxa"/>
            <w:gridSpan w:val="5"/>
            <w:shd w:val="clear" w:color="auto" w:fill="BFBFBF"/>
            <w:vAlign w:val="center"/>
          </w:tcPr>
          <w:p w14:paraId="42A00F27" w14:textId="77777777" w:rsidR="00003FA8" w:rsidRPr="006310F8" w:rsidRDefault="00003FA8" w:rsidP="00612CFE">
            <w:pPr>
              <w:pStyle w:val="Heading2"/>
              <w:rPr>
                <w:rFonts w:ascii="Verdana" w:hAnsi="Verdana"/>
                <w:sz w:val="28"/>
                <w:szCs w:val="28"/>
              </w:rPr>
            </w:pPr>
            <w:r w:rsidRPr="006310F8">
              <w:rPr>
                <w:rFonts w:ascii="Verdana" w:hAnsi="Verdana"/>
                <w:sz w:val="28"/>
                <w:szCs w:val="28"/>
              </w:rPr>
              <w:t>Project INformation</w:t>
            </w:r>
          </w:p>
        </w:tc>
      </w:tr>
      <w:tr w:rsidR="00F05E06" w:rsidRPr="006310F8" w14:paraId="6DF3D7B7" w14:textId="77777777" w:rsidTr="00034325">
        <w:trPr>
          <w:trHeight w:val="288"/>
        </w:trPr>
        <w:tc>
          <w:tcPr>
            <w:tcW w:w="10784" w:type="dxa"/>
            <w:gridSpan w:val="5"/>
            <w:shd w:val="clear" w:color="auto" w:fill="auto"/>
          </w:tcPr>
          <w:p w14:paraId="65725355" w14:textId="77777777" w:rsidR="00F05E06" w:rsidRPr="006310F8" w:rsidRDefault="00F05E06" w:rsidP="009C1FCD">
            <w:pPr>
              <w:rPr>
                <w:rFonts w:ascii="Verdana" w:hAnsi="Verdana"/>
                <w:sz w:val="28"/>
                <w:szCs w:val="28"/>
              </w:rPr>
            </w:pPr>
            <w:r w:rsidRPr="006310F8">
              <w:rPr>
                <w:rFonts w:ascii="Verdana" w:hAnsi="Verdana"/>
                <w:sz w:val="28"/>
                <w:szCs w:val="28"/>
              </w:rPr>
              <w:t xml:space="preserve">Project Title: 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0F8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6310F8">
              <w:rPr>
                <w:rFonts w:ascii="Verdana" w:hAnsi="Verdana"/>
                <w:sz w:val="28"/>
                <w:szCs w:val="28"/>
              </w:rPr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9C1FCD" w:rsidRPr="006310F8">
              <w:rPr>
                <w:rFonts w:ascii="Verdana" w:hAnsi="Verdana"/>
                <w:sz w:val="28"/>
                <w:szCs w:val="28"/>
              </w:rPr>
              <w:t> </w:t>
            </w:r>
            <w:r w:rsidR="009C1FCD" w:rsidRPr="006310F8">
              <w:rPr>
                <w:rFonts w:ascii="Verdana" w:hAnsi="Verdana"/>
                <w:sz w:val="28"/>
                <w:szCs w:val="28"/>
              </w:rPr>
              <w:t> </w:t>
            </w:r>
            <w:r w:rsidR="009C1FCD" w:rsidRPr="006310F8">
              <w:rPr>
                <w:rFonts w:ascii="Verdana" w:hAnsi="Verdana"/>
                <w:sz w:val="28"/>
                <w:szCs w:val="28"/>
              </w:rPr>
              <w:t> </w:t>
            </w:r>
            <w:r w:rsidR="009C1FCD" w:rsidRPr="006310F8">
              <w:rPr>
                <w:rFonts w:ascii="Verdana" w:hAnsi="Verdana"/>
                <w:sz w:val="28"/>
                <w:szCs w:val="28"/>
              </w:rPr>
              <w:t> </w:t>
            </w:r>
            <w:r w:rsidR="009C1FCD" w:rsidRPr="006310F8">
              <w:rPr>
                <w:rFonts w:ascii="Verdana" w:hAnsi="Verdana"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003FA8" w:rsidRPr="006310F8" w14:paraId="32F190DA" w14:textId="77777777" w:rsidTr="00034325">
        <w:trPr>
          <w:trHeight w:val="288"/>
        </w:trPr>
        <w:tc>
          <w:tcPr>
            <w:tcW w:w="4822" w:type="dxa"/>
            <w:gridSpan w:val="2"/>
            <w:shd w:val="clear" w:color="auto" w:fill="auto"/>
            <w:vAlign w:val="center"/>
          </w:tcPr>
          <w:p w14:paraId="3EA780A4" w14:textId="77777777" w:rsidR="00003FA8" w:rsidRPr="006310F8" w:rsidRDefault="00003FA8" w:rsidP="00612CFE">
            <w:pPr>
              <w:rPr>
                <w:rFonts w:ascii="Verdana" w:hAnsi="Verdana"/>
                <w:sz w:val="28"/>
                <w:szCs w:val="28"/>
              </w:rPr>
            </w:pPr>
            <w:r w:rsidRPr="006310F8">
              <w:rPr>
                <w:rFonts w:ascii="Verdana" w:hAnsi="Verdana"/>
                <w:sz w:val="28"/>
                <w:szCs w:val="28"/>
              </w:rPr>
              <w:t xml:space="preserve">Principal Investigator: 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0F8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6310F8">
              <w:rPr>
                <w:rFonts w:ascii="Verdana" w:hAnsi="Verdana"/>
                <w:sz w:val="28"/>
                <w:szCs w:val="28"/>
              </w:rPr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  <w:tc>
          <w:tcPr>
            <w:tcW w:w="2272" w:type="dxa"/>
            <w:gridSpan w:val="2"/>
            <w:shd w:val="clear" w:color="auto" w:fill="auto"/>
          </w:tcPr>
          <w:p w14:paraId="3AFEE27A" w14:textId="77777777" w:rsidR="00003FA8" w:rsidRPr="006310F8" w:rsidRDefault="00003FA8" w:rsidP="005663E0">
            <w:pPr>
              <w:rPr>
                <w:rFonts w:ascii="Verdana" w:hAnsi="Verdana"/>
                <w:sz w:val="28"/>
                <w:szCs w:val="28"/>
              </w:rPr>
            </w:pPr>
            <w:r w:rsidRPr="006310F8">
              <w:rPr>
                <w:rFonts w:ascii="Verdana" w:hAnsi="Verdana"/>
                <w:sz w:val="28"/>
                <w:szCs w:val="28"/>
              </w:rPr>
              <w:t xml:space="preserve">Phone: </w:t>
            </w:r>
            <w:r w:rsidR="003E15A3"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A3" w:rsidRPr="006310F8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3E15A3" w:rsidRPr="006310F8">
              <w:rPr>
                <w:rFonts w:ascii="Verdana" w:hAnsi="Verdana"/>
                <w:sz w:val="28"/>
                <w:szCs w:val="28"/>
              </w:rPr>
            </w:r>
            <w:r w:rsidR="003E15A3" w:rsidRPr="006310F8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3E15A3"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F43466C" w14:textId="77777777" w:rsidR="00003FA8" w:rsidRPr="006310F8" w:rsidRDefault="00003FA8" w:rsidP="00612CFE">
            <w:pPr>
              <w:rPr>
                <w:rFonts w:ascii="Verdana" w:hAnsi="Verdana"/>
                <w:sz w:val="28"/>
                <w:szCs w:val="28"/>
              </w:rPr>
            </w:pPr>
            <w:r w:rsidRPr="006310F8">
              <w:rPr>
                <w:rFonts w:ascii="Verdana" w:hAnsi="Verdana"/>
                <w:sz w:val="28"/>
                <w:szCs w:val="28"/>
              </w:rPr>
              <w:t xml:space="preserve">Email: 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0F8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6310F8">
              <w:rPr>
                <w:rFonts w:ascii="Verdana" w:hAnsi="Verdana"/>
                <w:sz w:val="28"/>
                <w:szCs w:val="28"/>
              </w:rPr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FB3AEF" w:rsidRPr="006310F8" w14:paraId="71202CCC" w14:textId="77777777" w:rsidTr="00034325">
        <w:trPr>
          <w:trHeight w:val="288"/>
        </w:trPr>
        <w:tc>
          <w:tcPr>
            <w:tcW w:w="5106" w:type="dxa"/>
            <w:gridSpan w:val="3"/>
            <w:shd w:val="clear" w:color="auto" w:fill="auto"/>
            <w:vAlign w:val="center"/>
          </w:tcPr>
          <w:p w14:paraId="784EB915" w14:textId="47D6290A" w:rsidR="00FB3AEF" w:rsidRPr="006310F8" w:rsidRDefault="00FB3AEF" w:rsidP="00612CFE">
            <w:pPr>
              <w:rPr>
                <w:rFonts w:ascii="Verdana" w:hAnsi="Verdana"/>
                <w:sz w:val="28"/>
                <w:szCs w:val="28"/>
              </w:rPr>
            </w:pPr>
            <w:r w:rsidRPr="006310F8">
              <w:rPr>
                <w:rFonts w:ascii="Verdana" w:hAnsi="Verdana"/>
                <w:sz w:val="28"/>
                <w:szCs w:val="28"/>
              </w:rPr>
              <w:t xml:space="preserve">College: </w:t>
            </w:r>
            <w:sdt>
              <w:sdtPr>
                <w:rPr>
                  <w:rFonts w:ascii="Verdana" w:hAnsi="Verdana"/>
                  <w:sz w:val="28"/>
                  <w:szCs w:val="28"/>
                </w:rPr>
                <w:alias w:val="College"/>
                <w:tag w:val="College"/>
                <w:id w:val="355849766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Arts and Sciences" w:value="Arts and Sciences"/>
                  <w:listItem w:displayText="Business and Economic Development" w:value="Business and Economic Development"/>
                  <w:listItem w:displayText="Education and Human Sciences" w:value="Education and Human Sciences"/>
                  <w:listItem w:displayText="Honors" w:value="Honors"/>
                  <w:listItem w:displayText="Nursing and Health Professionals" w:value="Nursing and Health Professionals"/>
                  <w:listItem w:displayText="Other" w:value="Other"/>
                </w:dropDownList>
              </w:sdtPr>
              <w:sdtEndPr/>
              <w:sdtContent>
                <w:r w:rsidR="00D8432D" w:rsidRPr="006310F8">
                  <w:rPr>
                    <w:rStyle w:val="PlaceholderText"/>
                    <w:rFonts w:ascii="Verdana" w:hAnsi="Verdana"/>
                    <w:sz w:val="28"/>
                    <w:szCs w:val="28"/>
                  </w:rPr>
                  <w:t>Choose an item.</w:t>
                </w:r>
              </w:sdtContent>
            </w:sdt>
          </w:p>
        </w:tc>
        <w:tc>
          <w:tcPr>
            <w:tcW w:w="5678" w:type="dxa"/>
            <w:gridSpan w:val="2"/>
            <w:shd w:val="clear" w:color="auto" w:fill="auto"/>
          </w:tcPr>
          <w:p w14:paraId="7F1F5C2D" w14:textId="77777777" w:rsidR="00FB3AEF" w:rsidRPr="006310F8" w:rsidRDefault="00550663" w:rsidP="00612CFE">
            <w:pPr>
              <w:rPr>
                <w:rFonts w:ascii="Verdana" w:hAnsi="Verdana"/>
                <w:sz w:val="28"/>
                <w:szCs w:val="28"/>
              </w:rPr>
            </w:pPr>
            <w:r w:rsidRPr="006310F8">
              <w:rPr>
                <w:rFonts w:ascii="Verdana" w:hAnsi="Verdana"/>
                <w:sz w:val="28"/>
                <w:szCs w:val="28"/>
              </w:rPr>
              <w:t>School and Program</w:t>
            </w:r>
            <w:r w:rsidR="00FB3AEF" w:rsidRPr="006310F8">
              <w:rPr>
                <w:rFonts w:ascii="Verdana" w:hAnsi="Verdana"/>
                <w:sz w:val="28"/>
                <w:szCs w:val="28"/>
              </w:rPr>
              <w:t xml:space="preserve">: </w:t>
            </w:r>
            <w:r w:rsidR="00FB3AEF"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3AEF" w:rsidRPr="006310F8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FB3AEF" w:rsidRPr="006310F8">
              <w:rPr>
                <w:rFonts w:ascii="Verdana" w:hAnsi="Verdana"/>
                <w:sz w:val="28"/>
                <w:szCs w:val="28"/>
              </w:rPr>
            </w:r>
            <w:r w:rsidR="00FB3AEF" w:rsidRPr="006310F8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FB3AEF"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003FA8" w:rsidRPr="006310F8" w14:paraId="53F6573F" w14:textId="77777777" w:rsidTr="00034325">
        <w:trPr>
          <w:trHeight w:val="288"/>
        </w:trPr>
        <w:tc>
          <w:tcPr>
            <w:tcW w:w="10784" w:type="dxa"/>
            <w:gridSpan w:val="5"/>
            <w:shd w:val="clear" w:color="auto" w:fill="BFBFBF"/>
            <w:vAlign w:val="center"/>
          </w:tcPr>
          <w:p w14:paraId="7A637116" w14:textId="77777777" w:rsidR="00003FA8" w:rsidRPr="006310F8" w:rsidRDefault="00EC595D" w:rsidP="00003FA8">
            <w:pPr>
              <w:pStyle w:val="Heading2"/>
              <w:rPr>
                <w:rFonts w:ascii="Verdana" w:hAnsi="Verdana"/>
                <w:sz w:val="28"/>
                <w:szCs w:val="28"/>
              </w:rPr>
            </w:pPr>
            <w:r w:rsidRPr="006310F8">
              <w:rPr>
                <w:rFonts w:ascii="Verdana" w:hAnsi="Verdana"/>
                <w:sz w:val="28"/>
                <w:szCs w:val="28"/>
              </w:rPr>
              <w:t>TRANSLATION VER</w:t>
            </w:r>
            <w:r w:rsidR="00A55805" w:rsidRPr="006310F8">
              <w:rPr>
                <w:rFonts w:ascii="Verdana" w:hAnsi="Verdana"/>
                <w:sz w:val="28"/>
                <w:szCs w:val="28"/>
              </w:rPr>
              <w:t>i</w:t>
            </w:r>
            <w:r w:rsidRPr="006310F8">
              <w:rPr>
                <w:rFonts w:ascii="Verdana" w:hAnsi="Verdana"/>
                <w:sz w:val="28"/>
                <w:szCs w:val="28"/>
              </w:rPr>
              <w:t>FICATION</w:t>
            </w:r>
          </w:p>
        </w:tc>
      </w:tr>
      <w:tr w:rsidR="00F07B05" w:rsidRPr="006310F8" w14:paraId="64684E32" w14:textId="77777777" w:rsidTr="00034325">
        <w:trPr>
          <w:trHeight w:val="288"/>
        </w:trPr>
        <w:tc>
          <w:tcPr>
            <w:tcW w:w="5106" w:type="dxa"/>
            <w:gridSpan w:val="3"/>
            <w:shd w:val="clear" w:color="auto" w:fill="auto"/>
            <w:vAlign w:val="center"/>
          </w:tcPr>
          <w:p w14:paraId="2C7DE846" w14:textId="77777777" w:rsidR="00F07B05" w:rsidRPr="006310F8" w:rsidRDefault="00F07B05" w:rsidP="00814557">
            <w:pPr>
              <w:rPr>
                <w:rFonts w:ascii="Verdana" w:hAnsi="Verdana"/>
                <w:sz w:val="28"/>
                <w:szCs w:val="28"/>
              </w:rPr>
            </w:pPr>
            <w:r w:rsidRPr="006310F8">
              <w:rPr>
                <w:rFonts w:ascii="Verdana" w:hAnsi="Verdana"/>
                <w:sz w:val="28"/>
                <w:szCs w:val="28"/>
              </w:rPr>
              <w:t xml:space="preserve">Name of Witness to Translation: 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0F8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6310F8">
              <w:rPr>
                <w:rFonts w:ascii="Verdana" w:hAnsi="Verdana"/>
                <w:sz w:val="28"/>
                <w:szCs w:val="28"/>
              </w:rPr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0F8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6310F8">
              <w:rPr>
                <w:rFonts w:ascii="Verdana" w:hAnsi="Verdana"/>
                <w:sz w:val="28"/>
                <w:szCs w:val="28"/>
              </w:rPr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  <w:tc>
          <w:tcPr>
            <w:tcW w:w="5678" w:type="dxa"/>
            <w:gridSpan w:val="2"/>
            <w:shd w:val="clear" w:color="auto" w:fill="auto"/>
          </w:tcPr>
          <w:p w14:paraId="75449DD8" w14:textId="77777777" w:rsidR="00F07B05" w:rsidRPr="006310F8" w:rsidRDefault="00F07B05" w:rsidP="00814557">
            <w:pPr>
              <w:rPr>
                <w:rFonts w:ascii="Verdana" w:hAnsi="Verdana"/>
                <w:sz w:val="28"/>
                <w:szCs w:val="28"/>
              </w:rPr>
            </w:pPr>
            <w:r w:rsidRPr="006310F8">
              <w:rPr>
                <w:rFonts w:ascii="Verdana" w:hAnsi="Verdana"/>
                <w:sz w:val="28"/>
                <w:szCs w:val="28"/>
              </w:rPr>
              <w:t xml:space="preserve">Institutional Association: 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0F8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6310F8">
              <w:rPr>
                <w:rFonts w:ascii="Verdana" w:hAnsi="Verdana"/>
                <w:sz w:val="28"/>
                <w:szCs w:val="28"/>
              </w:rPr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F07B05" w:rsidRPr="006310F8" w14:paraId="6CE586E8" w14:textId="77777777" w:rsidTr="00034325">
        <w:trPr>
          <w:trHeight w:val="288"/>
        </w:trPr>
        <w:tc>
          <w:tcPr>
            <w:tcW w:w="4329" w:type="dxa"/>
            <w:shd w:val="clear" w:color="auto" w:fill="auto"/>
            <w:vAlign w:val="center"/>
          </w:tcPr>
          <w:p w14:paraId="108CAF35" w14:textId="77777777" w:rsidR="00F07B05" w:rsidRPr="006310F8" w:rsidRDefault="00F07B05" w:rsidP="00814557">
            <w:pPr>
              <w:rPr>
                <w:rFonts w:ascii="Verdana" w:hAnsi="Verdana"/>
                <w:sz w:val="28"/>
                <w:szCs w:val="28"/>
              </w:rPr>
            </w:pPr>
            <w:r w:rsidRPr="006310F8">
              <w:rPr>
                <w:rFonts w:ascii="Verdana" w:hAnsi="Verdana"/>
                <w:sz w:val="28"/>
                <w:szCs w:val="28"/>
              </w:rPr>
              <w:t xml:space="preserve">Phone Number: 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0F8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6310F8">
              <w:rPr>
                <w:rFonts w:ascii="Verdana" w:hAnsi="Verdana"/>
                <w:sz w:val="28"/>
                <w:szCs w:val="28"/>
              </w:rPr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  <w:tc>
          <w:tcPr>
            <w:tcW w:w="6455" w:type="dxa"/>
            <w:gridSpan w:val="4"/>
            <w:shd w:val="clear" w:color="auto" w:fill="auto"/>
          </w:tcPr>
          <w:p w14:paraId="002A2BF8" w14:textId="77777777" w:rsidR="00F07B05" w:rsidRPr="006310F8" w:rsidRDefault="00F07B05" w:rsidP="00814557">
            <w:pPr>
              <w:rPr>
                <w:rFonts w:ascii="Verdana" w:hAnsi="Verdana"/>
                <w:sz w:val="28"/>
                <w:szCs w:val="28"/>
              </w:rPr>
            </w:pPr>
            <w:r w:rsidRPr="006310F8">
              <w:rPr>
                <w:rFonts w:ascii="Verdana" w:hAnsi="Verdana"/>
                <w:sz w:val="28"/>
                <w:szCs w:val="28"/>
              </w:rPr>
              <w:t xml:space="preserve">Email Address: 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0F8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6310F8">
              <w:rPr>
                <w:rFonts w:ascii="Verdana" w:hAnsi="Verdana"/>
                <w:sz w:val="28"/>
                <w:szCs w:val="28"/>
              </w:rPr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6310F8"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0F8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6310F8">
              <w:rPr>
                <w:rFonts w:ascii="Verdana" w:hAnsi="Verdana"/>
                <w:sz w:val="28"/>
                <w:szCs w:val="28"/>
              </w:rPr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501B28" w:rsidRPr="006310F8" w14:paraId="0EF2794B" w14:textId="77777777" w:rsidTr="00034325">
        <w:trPr>
          <w:trHeight w:val="288"/>
        </w:trPr>
        <w:tc>
          <w:tcPr>
            <w:tcW w:w="10784" w:type="dxa"/>
            <w:gridSpan w:val="5"/>
            <w:shd w:val="clear" w:color="auto" w:fill="auto"/>
            <w:vAlign w:val="center"/>
          </w:tcPr>
          <w:p w14:paraId="3C756CDE" w14:textId="77777777" w:rsidR="00501B28" w:rsidRPr="006310F8" w:rsidRDefault="00501B28" w:rsidP="00814557">
            <w:pPr>
              <w:rPr>
                <w:rFonts w:ascii="Verdana" w:hAnsi="Verdana"/>
                <w:sz w:val="28"/>
                <w:szCs w:val="28"/>
              </w:rPr>
            </w:pPr>
            <w:r w:rsidRPr="006310F8">
              <w:rPr>
                <w:rFonts w:ascii="Verdana" w:hAnsi="Verdana"/>
                <w:sz w:val="28"/>
                <w:szCs w:val="28"/>
              </w:rPr>
              <w:t>Indicate the non-English language in which consent will be obtained:</w:t>
            </w:r>
          </w:p>
          <w:p w14:paraId="7FDE48CD" w14:textId="77777777" w:rsidR="00501B28" w:rsidRPr="006310F8" w:rsidRDefault="00501B28" w:rsidP="00814557">
            <w:pPr>
              <w:rPr>
                <w:rFonts w:ascii="Verdana" w:hAnsi="Verdana"/>
                <w:sz w:val="28"/>
                <w:szCs w:val="28"/>
              </w:rPr>
            </w:pPr>
          </w:p>
          <w:p w14:paraId="0D9BDD9B" w14:textId="77777777" w:rsidR="00501B28" w:rsidRPr="006310F8" w:rsidRDefault="00501B28" w:rsidP="00814557">
            <w:pPr>
              <w:rPr>
                <w:rFonts w:ascii="Verdana" w:hAnsi="Verdana"/>
                <w:sz w:val="28"/>
                <w:szCs w:val="28"/>
              </w:rPr>
            </w:pPr>
            <w:r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6310F8">
              <w:rPr>
                <w:rFonts w:ascii="Verdana" w:hAnsi="Verdana"/>
                <w:sz w:val="28"/>
                <w:szCs w:val="28"/>
              </w:rPr>
              <w:instrText xml:space="preserve"> FORMCHECKBOX </w:instrText>
            </w:r>
            <w:r w:rsidR="006310F8" w:rsidRPr="006310F8">
              <w:rPr>
                <w:rFonts w:ascii="Verdana" w:hAnsi="Verdana"/>
                <w:sz w:val="28"/>
                <w:szCs w:val="28"/>
              </w:rPr>
            </w:r>
            <w:r w:rsidR="006310F8" w:rsidRPr="006310F8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2"/>
            <w:r w:rsidRPr="006310F8">
              <w:rPr>
                <w:rFonts w:ascii="Verdana" w:hAnsi="Verdana"/>
                <w:sz w:val="28"/>
                <w:szCs w:val="28"/>
              </w:rPr>
              <w:t>Spanish</w:t>
            </w:r>
            <w:r w:rsidRPr="006310F8">
              <w:rPr>
                <w:rFonts w:ascii="Verdana" w:hAnsi="Verdana"/>
                <w:sz w:val="28"/>
                <w:szCs w:val="28"/>
              </w:rPr>
              <w:tab/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0F8">
              <w:rPr>
                <w:rFonts w:ascii="Verdana" w:hAnsi="Verdana"/>
                <w:sz w:val="28"/>
                <w:szCs w:val="28"/>
              </w:rPr>
              <w:instrText xml:space="preserve"> FORMCHECKBOX </w:instrText>
            </w:r>
            <w:r w:rsidR="006310F8" w:rsidRPr="006310F8">
              <w:rPr>
                <w:rFonts w:ascii="Verdana" w:hAnsi="Verdana"/>
                <w:sz w:val="28"/>
                <w:szCs w:val="28"/>
              </w:rPr>
            </w:r>
            <w:r w:rsidR="006310F8" w:rsidRPr="006310F8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6310F8">
              <w:rPr>
                <w:rFonts w:ascii="Verdana" w:hAnsi="Verdana"/>
                <w:sz w:val="28"/>
                <w:szCs w:val="28"/>
              </w:rPr>
              <w:t xml:space="preserve"> Mandarin</w:t>
            </w:r>
            <w:r w:rsidRPr="006310F8">
              <w:rPr>
                <w:rFonts w:ascii="Verdana" w:hAnsi="Verdana"/>
                <w:sz w:val="28"/>
                <w:szCs w:val="28"/>
              </w:rPr>
              <w:tab/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0F8">
              <w:rPr>
                <w:rFonts w:ascii="Verdana" w:hAnsi="Verdana"/>
                <w:sz w:val="28"/>
                <w:szCs w:val="28"/>
              </w:rPr>
              <w:instrText xml:space="preserve"> FORMCHECKBOX </w:instrText>
            </w:r>
            <w:r w:rsidR="006310F8" w:rsidRPr="006310F8">
              <w:rPr>
                <w:rFonts w:ascii="Verdana" w:hAnsi="Verdana"/>
                <w:sz w:val="28"/>
                <w:szCs w:val="28"/>
              </w:rPr>
            </w:r>
            <w:r w:rsidR="006310F8" w:rsidRPr="006310F8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6310F8">
              <w:rPr>
                <w:rFonts w:ascii="Verdana" w:hAnsi="Verdana"/>
                <w:sz w:val="28"/>
                <w:szCs w:val="28"/>
              </w:rPr>
              <w:t xml:space="preserve"> Arabic</w:t>
            </w:r>
            <w:r w:rsidR="0098543B" w:rsidRPr="006310F8">
              <w:rPr>
                <w:rFonts w:ascii="Verdana" w:hAnsi="Verdana"/>
                <w:sz w:val="28"/>
                <w:szCs w:val="28"/>
              </w:rPr>
              <w:tab/>
            </w:r>
            <w:r w:rsidR="0098543B"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543B" w:rsidRPr="006310F8">
              <w:rPr>
                <w:rFonts w:ascii="Verdana" w:hAnsi="Verdana"/>
                <w:sz w:val="28"/>
                <w:szCs w:val="28"/>
              </w:rPr>
              <w:instrText xml:space="preserve"> FORMCHECKBOX </w:instrText>
            </w:r>
            <w:r w:rsidR="006310F8" w:rsidRPr="006310F8">
              <w:rPr>
                <w:rFonts w:ascii="Verdana" w:hAnsi="Verdana"/>
                <w:sz w:val="28"/>
                <w:szCs w:val="28"/>
              </w:rPr>
            </w:r>
            <w:r w:rsidR="006310F8" w:rsidRPr="006310F8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98543B"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  <w:r w:rsidR="0098543B" w:rsidRPr="006310F8">
              <w:rPr>
                <w:rFonts w:ascii="Verdana" w:hAnsi="Verdana"/>
                <w:sz w:val="28"/>
                <w:szCs w:val="28"/>
              </w:rPr>
              <w:t xml:space="preserve"> Hindi</w:t>
            </w:r>
            <w:r w:rsidR="0098543B" w:rsidRPr="006310F8">
              <w:rPr>
                <w:rFonts w:ascii="Verdana" w:hAnsi="Verdana"/>
                <w:sz w:val="28"/>
                <w:szCs w:val="28"/>
              </w:rPr>
              <w:tab/>
            </w:r>
            <w:r w:rsidR="0098543B"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543B" w:rsidRPr="006310F8">
              <w:rPr>
                <w:rFonts w:ascii="Verdana" w:hAnsi="Verdana"/>
                <w:sz w:val="28"/>
                <w:szCs w:val="28"/>
              </w:rPr>
              <w:instrText xml:space="preserve"> FORMCHECKBOX </w:instrText>
            </w:r>
            <w:r w:rsidR="006310F8" w:rsidRPr="006310F8">
              <w:rPr>
                <w:rFonts w:ascii="Verdana" w:hAnsi="Verdana"/>
                <w:sz w:val="28"/>
                <w:szCs w:val="28"/>
              </w:rPr>
            </w:r>
            <w:r w:rsidR="006310F8" w:rsidRPr="006310F8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98543B"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  <w:r w:rsidR="00D5528A" w:rsidRPr="006310F8">
              <w:rPr>
                <w:rFonts w:ascii="Verdana" w:hAnsi="Verdana"/>
                <w:sz w:val="28"/>
                <w:szCs w:val="28"/>
              </w:rPr>
              <w:t xml:space="preserve"> Ger</w:t>
            </w:r>
            <w:r w:rsidR="0098543B" w:rsidRPr="006310F8">
              <w:rPr>
                <w:rFonts w:ascii="Verdana" w:hAnsi="Verdana"/>
                <w:sz w:val="28"/>
                <w:szCs w:val="28"/>
              </w:rPr>
              <w:t>man</w:t>
            </w:r>
            <w:r w:rsidR="0098543B" w:rsidRPr="006310F8">
              <w:rPr>
                <w:rFonts w:ascii="Verdana" w:hAnsi="Verdana"/>
                <w:sz w:val="28"/>
                <w:szCs w:val="28"/>
              </w:rPr>
              <w:tab/>
            </w:r>
            <w:r w:rsidR="0098543B"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543B" w:rsidRPr="006310F8">
              <w:rPr>
                <w:rFonts w:ascii="Verdana" w:hAnsi="Verdana"/>
                <w:sz w:val="28"/>
                <w:szCs w:val="28"/>
              </w:rPr>
              <w:instrText xml:space="preserve"> FORMCHECKBOX </w:instrText>
            </w:r>
            <w:r w:rsidR="006310F8" w:rsidRPr="006310F8">
              <w:rPr>
                <w:rFonts w:ascii="Verdana" w:hAnsi="Verdana"/>
                <w:sz w:val="28"/>
                <w:szCs w:val="28"/>
              </w:rPr>
            </w:r>
            <w:r w:rsidR="006310F8" w:rsidRPr="006310F8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98543B"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  <w:r w:rsidR="0098543B" w:rsidRPr="006310F8">
              <w:rPr>
                <w:rFonts w:ascii="Verdana" w:hAnsi="Verdana"/>
                <w:sz w:val="28"/>
                <w:szCs w:val="28"/>
              </w:rPr>
              <w:t xml:space="preserve"> French</w:t>
            </w:r>
            <w:r w:rsidR="0098543B" w:rsidRPr="006310F8">
              <w:rPr>
                <w:rFonts w:ascii="Verdana" w:hAnsi="Verdana"/>
                <w:sz w:val="28"/>
                <w:szCs w:val="28"/>
              </w:rPr>
              <w:tab/>
            </w:r>
            <w:r w:rsidR="0098543B"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543B" w:rsidRPr="006310F8">
              <w:rPr>
                <w:rFonts w:ascii="Verdana" w:hAnsi="Verdana"/>
                <w:sz w:val="28"/>
                <w:szCs w:val="28"/>
              </w:rPr>
              <w:instrText xml:space="preserve"> FORMCHECKBOX </w:instrText>
            </w:r>
            <w:r w:rsidR="006310F8" w:rsidRPr="006310F8">
              <w:rPr>
                <w:rFonts w:ascii="Verdana" w:hAnsi="Verdana"/>
                <w:sz w:val="28"/>
                <w:szCs w:val="28"/>
              </w:rPr>
            </w:r>
            <w:r w:rsidR="006310F8" w:rsidRPr="006310F8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98543B"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  <w:r w:rsidR="0098543B" w:rsidRPr="006310F8">
              <w:rPr>
                <w:rFonts w:ascii="Verdana" w:hAnsi="Verdana"/>
                <w:sz w:val="28"/>
                <w:szCs w:val="28"/>
              </w:rPr>
              <w:t xml:space="preserve"> Italian</w:t>
            </w:r>
            <w:r w:rsidR="0098543B" w:rsidRPr="006310F8">
              <w:rPr>
                <w:rFonts w:ascii="Verdana" w:hAnsi="Verdana"/>
                <w:sz w:val="28"/>
                <w:szCs w:val="28"/>
              </w:rPr>
              <w:tab/>
            </w:r>
          </w:p>
          <w:p w14:paraId="2F9143F9" w14:textId="77777777" w:rsidR="0098543B" w:rsidRPr="006310F8" w:rsidRDefault="0098543B" w:rsidP="00814557">
            <w:pPr>
              <w:rPr>
                <w:rFonts w:ascii="Verdana" w:hAnsi="Verdana"/>
                <w:sz w:val="28"/>
                <w:szCs w:val="28"/>
              </w:rPr>
            </w:pPr>
          </w:p>
          <w:p w14:paraId="72E977ED" w14:textId="77777777" w:rsidR="0098543B" w:rsidRPr="006310F8" w:rsidRDefault="0098543B" w:rsidP="00814557">
            <w:pPr>
              <w:rPr>
                <w:rFonts w:ascii="Verdana" w:hAnsi="Verdana"/>
                <w:sz w:val="28"/>
                <w:szCs w:val="28"/>
              </w:rPr>
            </w:pPr>
            <w:r w:rsidRPr="006310F8">
              <w:rPr>
                <w:rFonts w:ascii="Verdana" w:hAnsi="Verdana"/>
                <w:sz w:val="28"/>
                <w:szCs w:val="28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0F8">
              <w:rPr>
                <w:rFonts w:ascii="Verdana" w:hAnsi="Verdana"/>
                <w:sz w:val="28"/>
                <w:szCs w:val="28"/>
              </w:rPr>
              <w:instrText xml:space="preserve"> FORMCHECKBOX </w:instrText>
            </w:r>
            <w:r w:rsidR="006310F8" w:rsidRPr="006310F8">
              <w:rPr>
                <w:rFonts w:ascii="Verdana" w:hAnsi="Verdana"/>
                <w:sz w:val="28"/>
                <w:szCs w:val="28"/>
              </w:rPr>
            </w:r>
            <w:r w:rsidR="006310F8" w:rsidRPr="006310F8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6310F8">
              <w:rPr>
                <w:rFonts w:ascii="Verdana" w:hAnsi="Verdana"/>
                <w:sz w:val="28"/>
                <w:szCs w:val="28"/>
              </w:rPr>
              <w:t xml:space="preserve"> Russian</w:t>
            </w:r>
            <w:r w:rsidRPr="006310F8">
              <w:rPr>
                <w:rFonts w:ascii="Verdana" w:hAnsi="Verdana"/>
                <w:sz w:val="28"/>
                <w:szCs w:val="28"/>
              </w:rPr>
              <w:tab/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0F8">
              <w:rPr>
                <w:rFonts w:ascii="Verdana" w:hAnsi="Verdana"/>
                <w:sz w:val="28"/>
                <w:szCs w:val="28"/>
              </w:rPr>
              <w:instrText xml:space="preserve"> FORMCHECKBOX </w:instrText>
            </w:r>
            <w:r w:rsidR="006310F8" w:rsidRPr="006310F8">
              <w:rPr>
                <w:rFonts w:ascii="Verdana" w:hAnsi="Verdana"/>
                <w:sz w:val="28"/>
                <w:szCs w:val="28"/>
              </w:rPr>
            </w:r>
            <w:r w:rsidR="006310F8" w:rsidRPr="006310F8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6310F8">
              <w:rPr>
                <w:rFonts w:ascii="Verdana" w:hAnsi="Verdana"/>
                <w:sz w:val="28"/>
                <w:szCs w:val="28"/>
              </w:rPr>
              <w:t xml:space="preserve"> Japanese</w:t>
            </w:r>
            <w:r w:rsidRPr="006310F8">
              <w:rPr>
                <w:rFonts w:ascii="Verdana" w:hAnsi="Verdana"/>
                <w:sz w:val="28"/>
                <w:szCs w:val="28"/>
              </w:rPr>
              <w:tab/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0F8">
              <w:rPr>
                <w:rFonts w:ascii="Verdana" w:hAnsi="Verdana"/>
                <w:sz w:val="28"/>
                <w:szCs w:val="28"/>
              </w:rPr>
              <w:instrText xml:space="preserve"> FORMCHECKBOX </w:instrText>
            </w:r>
            <w:r w:rsidR="006310F8" w:rsidRPr="006310F8">
              <w:rPr>
                <w:rFonts w:ascii="Verdana" w:hAnsi="Verdana"/>
                <w:sz w:val="28"/>
                <w:szCs w:val="28"/>
              </w:rPr>
            </w:r>
            <w:r w:rsidR="006310F8" w:rsidRPr="006310F8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6310F8">
              <w:rPr>
                <w:rFonts w:ascii="Verdana" w:hAnsi="Verdana"/>
                <w:sz w:val="28"/>
                <w:szCs w:val="28"/>
              </w:rPr>
              <w:t xml:space="preserve"> Korean</w:t>
            </w:r>
            <w:r w:rsidRPr="006310F8">
              <w:rPr>
                <w:rFonts w:ascii="Verdana" w:hAnsi="Verdana"/>
                <w:sz w:val="28"/>
                <w:szCs w:val="28"/>
              </w:rPr>
              <w:tab/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0F8">
              <w:rPr>
                <w:rFonts w:ascii="Verdana" w:hAnsi="Verdana"/>
                <w:sz w:val="28"/>
                <w:szCs w:val="28"/>
              </w:rPr>
              <w:instrText xml:space="preserve"> FORMCHECKBOX </w:instrText>
            </w:r>
            <w:r w:rsidR="006310F8" w:rsidRPr="006310F8">
              <w:rPr>
                <w:rFonts w:ascii="Verdana" w:hAnsi="Verdana"/>
                <w:sz w:val="28"/>
                <w:szCs w:val="28"/>
              </w:rPr>
            </w:r>
            <w:r w:rsidR="006310F8" w:rsidRPr="006310F8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6310F8">
              <w:rPr>
                <w:rFonts w:ascii="Verdana" w:hAnsi="Verdana"/>
                <w:sz w:val="28"/>
                <w:szCs w:val="28"/>
              </w:rPr>
              <w:t xml:space="preserve"> Portuguese</w:t>
            </w:r>
            <w:r w:rsidRPr="006310F8">
              <w:rPr>
                <w:rFonts w:ascii="Verdana" w:hAnsi="Verdana"/>
                <w:sz w:val="28"/>
                <w:szCs w:val="28"/>
              </w:rPr>
              <w:tab/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0F8">
              <w:rPr>
                <w:rFonts w:ascii="Verdana" w:hAnsi="Verdana"/>
                <w:sz w:val="28"/>
                <w:szCs w:val="28"/>
              </w:rPr>
              <w:instrText xml:space="preserve"> FORMCHECKBOX </w:instrText>
            </w:r>
            <w:r w:rsidR="006310F8" w:rsidRPr="006310F8">
              <w:rPr>
                <w:rFonts w:ascii="Verdana" w:hAnsi="Verdana"/>
                <w:sz w:val="28"/>
                <w:szCs w:val="28"/>
              </w:rPr>
            </w:r>
            <w:r w:rsidR="006310F8" w:rsidRPr="006310F8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6310F8">
              <w:rPr>
                <w:rFonts w:ascii="Verdana" w:hAnsi="Verdana"/>
                <w:sz w:val="28"/>
                <w:szCs w:val="28"/>
              </w:rPr>
              <w:t xml:space="preserve"> Other (specify): 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0F8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6310F8">
              <w:rPr>
                <w:rFonts w:ascii="Verdana" w:hAnsi="Verdana"/>
                <w:sz w:val="28"/>
                <w:szCs w:val="28"/>
              </w:rPr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0F8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6310F8">
              <w:rPr>
                <w:rFonts w:ascii="Verdana" w:hAnsi="Verdana"/>
                <w:sz w:val="28"/>
                <w:szCs w:val="28"/>
              </w:rPr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</w:p>
          <w:p w14:paraId="01AAC273" w14:textId="77777777" w:rsidR="00501B28" w:rsidRPr="006310F8" w:rsidRDefault="00501B28" w:rsidP="00814557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003FA8" w:rsidRPr="006310F8" w14:paraId="156CB05D" w14:textId="77777777" w:rsidTr="00034325">
        <w:trPr>
          <w:trHeight w:val="681"/>
        </w:trPr>
        <w:tc>
          <w:tcPr>
            <w:tcW w:w="10784" w:type="dxa"/>
            <w:gridSpan w:val="5"/>
            <w:shd w:val="clear" w:color="auto" w:fill="auto"/>
          </w:tcPr>
          <w:p w14:paraId="0723D89E" w14:textId="77777777" w:rsidR="009E1BAB" w:rsidRPr="006310F8" w:rsidRDefault="00F221EB" w:rsidP="00F221EB">
            <w:pPr>
              <w:pStyle w:val="BodyText"/>
              <w:tabs>
                <w:tab w:val="left" w:pos="5015"/>
              </w:tabs>
              <w:ind w:left="0"/>
              <w:rPr>
                <w:rFonts w:ascii="Verdana" w:eastAsia="Times New Roman" w:hAnsi="Verdana"/>
                <w:sz w:val="28"/>
                <w:szCs w:val="28"/>
                <w:u w:val="none"/>
              </w:rPr>
            </w:pPr>
            <w:r w:rsidRPr="006310F8">
              <w:rPr>
                <w:rFonts w:ascii="Verdana" w:eastAsia="Times New Roman" w:hAnsi="Verdana"/>
                <w:sz w:val="28"/>
                <w:szCs w:val="28"/>
                <w:u w:val="none"/>
              </w:rPr>
              <w:lastRenderedPageBreak/>
              <w:t xml:space="preserve">  </w:t>
            </w:r>
          </w:p>
          <w:p w14:paraId="0539C985" w14:textId="77777777" w:rsidR="00957520" w:rsidRPr="006310F8" w:rsidRDefault="008C1DF7" w:rsidP="00B97F70">
            <w:pPr>
              <w:rPr>
                <w:rFonts w:ascii="Verdana" w:hAnsi="Verdana"/>
                <w:sz w:val="28"/>
                <w:szCs w:val="28"/>
              </w:rPr>
            </w:pPr>
            <w:r w:rsidRPr="006310F8">
              <w:rPr>
                <w:rFonts w:ascii="Verdana" w:hAnsi="Verdana"/>
                <w:sz w:val="28"/>
                <w:szCs w:val="28"/>
              </w:rPr>
              <w:t xml:space="preserve">By typing my name below, </w:t>
            </w:r>
            <w:r w:rsidR="00EC595D" w:rsidRPr="006310F8">
              <w:rPr>
                <w:rFonts w:ascii="Verdana" w:hAnsi="Verdana"/>
                <w:sz w:val="28"/>
                <w:szCs w:val="28"/>
              </w:rPr>
              <w:t>I testify that I have examined both the English version and the non-English version of the consent form</w:t>
            </w:r>
            <w:r w:rsidR="0098543B" w:rsidRPr="006310F8">
              <w:rPr>
                <w:rFonts w:ascii="Verdana" w:hAnsi="Verdana"/>
                <w:sz w:val="28"/>
                <w:szCs w:val="28"/>
              </w:rPr>
              <w:t>s</w:t>
            </w:r>
            <w:r w:rsidR="00EC595D" w:rsidRPr="006310F8">
              <w:rPr>
                <w:rFonts w:ascii="Verdana" w:hAnsi="Verdana"/>
                <w:sz w:val="28"/>
                <w:szCs w:val="28"/>
              </w:rPr>
              <w:t xml:space="preserve"> for the project indicated above and </w:t>
            </w:r>
            <w:r w:rsidR="00F07B05" w:rsidRPr="006310F8">
              <w:rPr>
                <w:rFonts w:ascii="Verdana" w:hAnsi="Verdana"/>
                <w:sz w:val="28"/>
                <w:szCs w:val="28"/>
              </w:rPr>
              <w:t>I attest to the accuracy of the translation.</w:t>
            </w:r>
            <w:r w:rsidR="00DD50BF" w:rsidRPr="006310F8">
              <w:rPr>
                <w:rFonts w:ascii="Verdana" w:hAnsi="Verdana"/>
                <w:sz w:val="28"/>
                <w:szCs w:val="28"/>
              </w:rPr>
              <w:t xml:space="preserve">           </w:t>
            </w:r>
            <w:r w:rsidR="00B97F70" w:rsidRPr="006310F8">
              <w:rPr>
                <w:rFonts w:ascii="Verdana" w:hAnsi="Verdana"/>
                <w:sz w:val="28"/>
                <w:szCs w:val="28"/>
              </w:rPr>
              <w:t xml:space="preserve">                                             </w:t>
            </w:r>
            <w:r w:rsidR="00DD50BF" w:rsidRPr="006310F8">
              <w:rPr>
                <w:rFonts w:ascii="Verdana" w:hAnsi="Verdana"/>
                <w:sz w:val="28"/>
                <w:szCs w:val="28"/>
              </w:rPr>
              <w:t xml:space="preserve">                                                                       </w:t>
            </w:r>
          </w:p>
          <w:p w14:paraId="14F49590" w14:textId="77777777" w:rsidR="00B97F70" w:rsidRPr="006310F8" w:rsidRDefault="00B97F70" w:rsidP="00B97F7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14:paraId="53AE8D7B" w14:textId="77777777" w:rsidR="00034325" w:rsidRPr="006310F8" w:rsidRDefault="00B97F70" w:rsidP="00B97F70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0F8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6310F8">
              <w:rPr>
                <w:rFonts w:ascii="Verdana" w:hAnsi="Verdana"/>
                <w:sz w:val="28"/>
                <w:szCs w:val="28"/>
              </w:rPr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6310F8">
              <w:rPr>
                <w:rFonts w:ascii="Verdana" w:hAnsi="Verdana"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</w:p>
          <w:p w14:paraId="6A769048" w14:textId="77777777" w:rsidR="00034325" w:rsidRPr="006310F8" w:rsidRDefault="00034325" w:rsidP="00034325">
            <w:pPr>
              <w:rPr>
                <w:rFonts w:ascii="Verdana" w:hAnsi="Verdana" w:cs="Arial"/>
                <w:b/>
                <w:sz w:val="28"/>
                <w:szCs w:val="28"/>
              </w:rPr>
            </w:pPr>
            <w:r w:rsidRPr="006310F8">
              <w:rPr>
                <w:rFonts w:ascii="Verdana" w:hAnsi="Verdana" w:cs="Arial"/>
                <w:b/>
                <w:sz w:val="28"/>
                <w:szCs w:val="2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310F8">
              <w:rPr>
                <w:rFonts w:ascii="Verdana" w:hAnsi="Verdana" w:cs="Arial"/>
                <w:b/>
                <w:sz w:val="28"/>
                <w:szCs w:val="28"/>
              </w:rPr>
              <w:instrText xml:space="preserve"> FORMTEXT </w:instrText>
            </w:r>
            <w:r w:rsidRPr="006310F8">
              <w:rPr>
                <w:rFonts w:ascii="Verdana" w:hAnsi="Verdana" w:cs="Arial"/>
                <w:b/>
                <w:sz w:val="28"/>
                <w:szCs w:val="28"/>
              </w:rPr>
            </w:r>
            <w:r w:rsidRPr="006310F8">
              <w:rPr>
                <w:rFonts w:ascii="Verdana" w:hAnsi="Verdana" w:cs="Arial"/>
                <w:b/>
                <w:sz w:val="28"/>
                <w:szCs w:val="28"/>
              </w:rPr>
              <w:fldChar w:fldCharType="separate"/>
            </w:r>
            <w:r w:rsidRPr="006310F8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 w:cs="Arial"/>
                <w:b/>
                <w:sz w:val="28"/>
                <w:szCs w:val="28"/>
              </w:rPr>
              <w:fldChar w:fldCharType="end"/>
            </w:r>
            <w:r w:rsidRPr="006310F8">
              <w:rPr>
                <w:rFonts w:ascii="Verdana" w:hAnsi="Verdana" w:cs="Arial"/>
                <w:b/>
                <w:sz w:val="28"/>
                <w:szCs w:val="2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6310F8">
              <w:rPr>
                <w:rFonts w:ascii="Verdana" w:hAnsi="Verdana" w:cs="Arial"/>
                <w:b/>
                <w:sz w:val="28"/>
                <w:szCs w:val="28"/>
              </w:rPr>
              <w:instrText xml:space="preserve"> FORMTEXT </w:instrText>
            </w:r>
            <w:r w:rsidRPr="006310F8">
              <w:rPr>
                <w:rFonts w:ascii="Verdana" w:hAnsi="Verdana" w:cs="Arial"/>
                <w:b/>
                <w:sz w:val="28"/>
                <w:szCs w:val="28"/>
              </w:rPr>
            </w:r>
            <w:r w:rsidRPr="006310F8">
              <w:rPr>
                <w:rFonts w:ascii="Verdana" w:hAnsi="Verdana" w:cs="Arial"/>
                <w:b/>
                <w:sz w:val="28"/>
                <w:szCs w:val="28"/>
              </w:rPr>
              <w:fldChar w:fldCharType="separate"/>
            </w:r>
            <w:r w:rsidRPr="006310F8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 w:cs="Arial"/>
                <w:b/>
                <w:sz w:val="28"/>
                <w:szCs w:val="28"/>
              </w:rPr>
              <w:fldChar w:fldCharType="end"/>
            </w:r>
            <w:r w:rsidRPr="006310F8">
              <w:rPr>
                <w:rFonts w:ascii="Verdana" w:hAnsi="Verdana" w:cs="Arial"/>
                <w:b/>
                <w:sz w:val="28"/>
                <w:szCs w:val="2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6310F8">
              <w:rPr>
                <w:rFonts w:ascii="Verdana" w:hAnsi="Verdana" w:cs="Arial"/>
                <w:b/>
                <w:sz w:val="28"/>
                <w:szCs w:val="28"/>
              </w:rPr>
              <w:instrText xml:space="preserve"> FORMTEXT </w:instrText>
            </w:r>
            <w:r w:rsidRPr="006310F8">
              <w:rPr>
                <w:rFonts w:ascii="Verdana" w:hAnsi="Verdana" w:cs="Arial"/>
                <w:b/>
                <w:sz w:val="28"/>
                <w:szCs w:val="28"/>
              </w:rPr>
            </w:r>
            <w:r w:rsidRPr="006310F8">
              <w:rPr>
                <w:rFonts w:ascii="Verdana" w:hAnsi="Verdana" w:cs="Arial"/>
                <w:b/>
                <w:sz w:val="28"/>
                <w:szCs w:val="28"/>
              </w:rPr>
              <w:fldChar w:fldCharType="separate"/>
            </w:r>
            <w:r w:rsidRPr="006310F8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 w:cs="Arial"/>
                <w:b/>
                <w:sz w:val="28"/>
                <w:szCs w:val="28"/>
              </w:rPr>
              <w:fldChar w:fldCharType="end"/>
            </w:r>
            <w:r w:rsidRPr="006310F8">
              <w:rPr>
                <w:rFonts w:ascii="Verdana" w:hAnsi="Verdana" w:cs="Arial"/>
                <w:b/>
                <w:sz w:val="28"/>
                <w:szCs w:val="28"/>
              </w:rPr>
              <w:tab/>
            </w:r>
            <w:r w:rsidRPr="006310F8">
              <w:rPr>
                <w:rFonts w:ascii="Verdana" w:hAnsi="Verdana" w:cs="Arial"/>
                <w:b/>
                <w:sz w:val="28"/>
                <w:szCs w:val="28"/>
              </w:rPr>
              <w:tab/>
            </w:r>
            <w:r w:rsidRPr="006310F8">
              <w:rPr>
                <w:rFonts w:ascii="Verdana" w:hAnsi="Verdana" w:cs="Arial"/>
                <w:b/>
                <w:sz w:val="28"/>
                <w:szCs w:val="28"/>
              </w:rPr>
              <w:tab/>
            </w:r>
            <w:r w:rsidRPr="006310F8">
              <w:rPr>
                <w:rFonts w:ascii="Verdana" w:hAnsi="Verdana" w:cs="Arial"/>
                <w:b/>
                <w:sz w:val="28"/>
                <w:szCs w:val="28"/>
              </w:rPr>
              <w:tab/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0F8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6310F8">
              <w:rPr>
                <w:rFonts w:ascii="Verdana" w:hAnsi="Verdana"/>
                <w:sz w:val="28"/>
                <w:szCs w:val="28"/>
              </w:rPr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0F8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6310F8">
              <w:rPr>
                <w:rFonts w:ascii="Verdana" w:hAnsi="Verdana"/>
                <w:sz w:val="28"/>
                <w:szCs w:val="28"/>
              </w:rPr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</w:p>
          <w:p w14:paraId="618A09DF" w14:textId="14D15E09" w:rsidR="00034325" w:rsidRPr="006310F8" w:rsidRDefault="00034325" w:rsidP="00034325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10F8">
              <w:rPr>
                <w:rFonts w:ascii="Verdana" w:hAnsi="Verdana"/>
                <w:b/>
                <w:sz w:val="28"/>
                <w:szCs w:val="28"/>
              </w:rPr>
              <w:t xml:space="preserve">  ______________________________                                                       ____________________________</w:t>
            </w:r>
          </w:p>
          <w:p w14:paraId="07A9A98D" w14:textId="1C845267" w:rsidR="00034325" w:rsidRPr="006310F8" w:rsidRDefault="00034325" w:rsidP="00034325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10F8">
              <w:rPr>
                <w:rFonts w:ascii="Verdana" w:hAnsi="Verdana"/>
                <w:b/>
                <w:sz w:val="28"/>
                <w:szCs w:val="28"/>
              </w:rPr>
              <w:t xml:space="preserve">  Witness to Translation                                                                              Principal Investigator                                      </w:t>
            </w:r>
          </w:p>
          <w:p w14:paraId="12DA2B2A" w14:textId="77777777" w:rsidR="00034325" w:rsidRPr="006310F8" w:rsidRDefault="00034325" w:rsidP="00034325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14:paraId="56B6B2CA" w14:textId="77777777" w:rsidR="00034325" w:rsidRPr="006310F8" w:rsidRDefault="00034325" w:rsidP="00034325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10F8">
              <w:rPr>
                <w:rFonts w:ascii="Verdana" w:hAnsi="Verdana"/>
                <w:b/>
                <w:sz w:val="28"/>
                <w:szCs w:val="28"/>
              </w:rPr>
              <w:t xml:space="preserve">  _____________________________                                                         _____________________________</w:t>
            </w:r>
          </w:p>
          <w:p w14:paraId="50E0C0CB" w14:textId="51CBDC5B" w:rsidR="00B97F70" w:rsidRPr="006310F8" w:rsidRDefault="00034325" w:rsidP="00034325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10F8">
              <w:rPr>
                <w:rFonts w:ascii="Verdana" w:hAnsi="Verdana"/>
                <w:b/>
                <w:sz w:val="28"/>
                <w:szCs w:val="28"/>
              </w:rPr>
              <w:t xml:space="preserve">  Date                                                                                                             Date</w:t>
            </w:r>
          </w:p>
          <w:p w14:paraId="59510D00" w14:textId="77777777" w:rsidR="00B97F70" w:rsidRPr="006310F8" w:rsidRDefault="00B97F70" w:rsidP="00B97F7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</w:tbl>
    <w:p w14:paraId="05B6A0D4" w14:textId="77777777" w:rsidR="005F6E87" w:rsidRPr="006310F8" w:rsidRDefault="005F6E87" w:rsidP="0090679F">
      <w:pPr>
        <w:rPr>
          <w:rFonts w:ascii="Verdana" w:hAnsi="Verdana"/>
          <w:sz w:val="28"/>
          <w:szCs w:val="28"/>
        </w:rPr>
      </w:pPr>
    </w:p>
    <w:sectPr w:rsidR="005F6E87" w:rsidRPr="006310F8" w:rsidSect="00F221EB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45A03"/>
    <w:multiLevelType w:val="hybridMultilevel"/>
    <w:tmpl w:val="0F3CB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D197A"/>
    <w:multiLevelType w:val="hybridMultilevel"/>
    <w:tmpl w:val="4808BCA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2ACA41D4"/>
    <w:multiLevelType w:val="hybridMultilevel"/>
    <w:tmpl w:val="24A644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751F6"/>
    <w:multiLevelType w:val="hybridMultilevel"/>
    <w:tmpl w:val="C8505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75AAA"/>
    <w:multiLevelType w:val="hybridMultilevel"/>
    <w:tmpl w:val="FDD0B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240E5"/>
    <w:multiLevelType w:val="hybridMultilevel"/>
    <w:tmpl w:val="D6B214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2"/>
  </w:num>
  <w:num w:numId="14">
    <w:abstractNumId w:val="15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1" w:cryptProviderType="rsaAES" w:cryptAlgorithmClass="hash" w:cryptAlgorithmType="typeAny" w:cryptAlgorithmSid="14" w:cryptSpinCount="100000" w:hash="xFR+AiuVtW73279eNgmAdJlRgpsZiG0YK11lOqXArqsmpvH6vdTcY6SK42o5CJ8hhUh4wDOvYzxwINIDyElKbQ==" w:salt="r8fRoNkErH9P+pssyo32yg=="/>
  <w:defaultTabStop w:val="72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4C6"/>
    <w:rsid w:val="00003FA8"/>
    <w:rsid w:val="000071F7"/>
    <w:rsid w:val="00012FDC"/>
    <w:rsid w:val="00016AB4"/>
    <w:rsid w:val="000218E0"/>
    <w:rsid w:val="0002798A"/>
    <w:rsid w:val="00034325"/>
    <w:rsid w:val="000406CB"/>
    <w:rsid w:val="0004435E"/>
    <w:rsid w:val="00045C71"/>
    <w:rsid w:val="000515BE"/>
    <w:rsid w:val="000540CB"/>
    <w:rsid w:val="00067ACB"/>
    <w:rsid w:val="0007409D"/>
    <w:rsid w:val="0007595D"/>
    <w:rsid w:val="0007682C"/>
    <w:rsid w:val="0008159E"/>
    <w:rsid w:val="00082C0D"/>
    <w:rsid w:val="00083002"/>
    <w:rsid w:val="00087B85"/>
    <w:rsid w:val="00092844"/>
    <w:rsid w:val="0009439D"/>
    <w:rsid w:val="000A01F1"/>
    <w:rsid w:val="000A1328"/>
    <w:rsid w:val="000A4624"/>
    <w:rsid w:val="000B78C0"/>
    <w:rsid w:val="000C0507"/>
    <w:rsid w:val="000C1163"/>
    <w:rsid w:val="000C3279"/>
    <w:rsid w:val="000C4B51"/>
    <w:rsid w:val="000D2539"/>
    <w:rsid w:val="000D4FF7"/>
    <w:rsid w:val="000E7556"/>
    <w:rsid w:val="000F1422"/>
    <w:rsid w:val="000F2DF4"/>
    <w:rsid w:val="000F6783"/>
    <w:rsid w:val="00105099"/>
    <w:rsid w:val="00111092"/>
    <w:rsid w:val="00120C95"/>
    <w:rsid w:val="001225F8"/>
    <w:rsid w:val="00122BE2"/>
    <w:rsid w:val="001235B6"/>
    <w:rsid w:val="00127669"/>
    <w:rsid w:val="0013148F"/>
    <w:rsid w:val="00143DBB"/>
    <w:rsid w:val="0014663E"/>
    <w:rsid w:val="001526CB"/>
    <w:rsid w:val="00162467"/>
    <w:rsid w:val="00164576"/>
    <w:rsid w:val="00165E15"/>
    <w:rsid w:val="001713E8"/>
    <w:rsid w:val="00180664"/>
    <w:rsid w:val="001814E0"/>
    <w:rsid w:val="00197100"/>
    <w:rsid w:val="001B308B"/>
    <w:rsid w:val="001D3C3A"/>
    <w:rsid w:val="001D560F"/>
    <w:rsid w:val="001D7532"/>
    <w:rsid w:val="001E15C2"/>
    <w:rsid w:val="001E4A0B"/>
    <w:rsid w:val="001F7F57"/>
    <w:rsid w:val="0020316E"/>
    <w:rsid w:val="002123A6"/>
    <w:rsid w:val="00214C96"/>
    <w:rsid w:val="00222C2C"/>
    <w:rsid w:val="00226C44"/>
    <w:rsid w:val="0024060F"/>
    <w:rsid w:val="00250014"/>
    <w:rsid w:val="0026048E"/>
    <w:rsid w:val="00261E6C"/>
    <w:rsid w:val="002736B8"/>
    <w:rsid w:val="00275253"/>
    <w:rsid w:val="00275BB5"/>
    <w:rsid w:val="00277CF7"/>
    <w:rsid w:val="00281F9A"/>
    <w:rsid w:val="00286F6A"/>
    <w:rsid w:val="00291C8C"/>
    <w:rsid w:val="002A1ECE"/>
    <w:rsid w:val="002A23CB"/>
    <w:rsid w:val="002A2510"/>
    <w:rsid w:val="002B27FD"/>
    <w:rsid w:val="002B2A62"/>
    <w:rsid w:val="002B2CE0"/>
    <w:rsid w:val="002B4D1D"/>
    <w:rsid w:val="002C10B1"/>
    <w:rsid w:val="002C26AC"/>
    <w:rsid w:val="002D0D1C"/>
    <w:rsid w:val="002D222A"/>
    <w:rsid w:val="002E0030"/>
    <w:rsid w:val="002F28DA"/>
    <w:rsid w:val="00301E7D"/>
    <w:rsid w:val="003041C3"/>
    <w:rsid w:val="003076FD"/>
    <w:rsid w:val="0031231F"/>
    <w:rsid w:val="00317005"/>
    <w:rsid w:val="00330D53"/>
    <w:rsid w:val="00331B28"/>
    <w:rsid w:val="00331E36"/>
    <w:rsid w:val="00335259"/>
    <w:rsid w:val="00342675"/>
    <w:rsid w:val="00342D0D"/>
    <w:rsid w:val="003443EE"/>
    <w:rsid w:val="00355AEF"/>
    <w:rsid w:val="003816D7"/>
    <w:rsid w:val="0038272D"/>
    <w:rsid w:val="003929F1"/>
    <w:rsid w:val="0039393E"/>
    <w:rsid w:val="0039397D"/>
    <w:rsid w:val="003A1B63"/>
    <w:rsid w:val="003A41A1"/>
    <w:rsid w:val="003B2326"/>
    <w:rsid w:val="003B4D0D"/>
    <w:rsid w:val="003C15B9"/>
    <w:rsid w:val="003D2229"/>
    <w:rsid w:val="003D3CA6"/>
    <w:rsid w:val="003D4E28"/>
    <w:rsid w:val="003E11D5"/>
    <w:rsid w:val="003E15A3"/>
    <w:rsid w:val="003E65AA"/>
    <w:rsid w:val="003F5496"/>
    <w:rsid w:val="0040207F"/>
    <w:rsid w:val="00427ACC"/>
    <w:rsid w:val="00437ED0"/>
    <w:rsid w:val="00440CD8"/>
    <w:rsid w:val="00441DE2"/>
    <w:rsid w:val="00443837"/>
    <w:rsid w:val="004445EC"/>
    <w:rsid w:val="00450F66"/>
    <w:rsid w:val="00461739"/>
    <w:rsid w:val="00461923"/>
    <w:rsid w:val="00462E99"/>
    <w:rsid w:val="00467865"/>
    <w:rsid w:val="0048685F"/>
    <w:rsid w:val="004870D6"/>
    <w:rsid w:val="0049024B"/>
    <w:rsid w:val="00490931"/>
    <w:rsid w:val="00495456"/>
    <w:rsid w:val="004A1437"/>
    <w:rsid w:val="004A2218"/>
    <w:rsid w:val="004A4198"/>
    <w:rsid w:val="004A54EA"/>
    <w:rsid w:val="004B0578"/>
    <w:rsid w:val="004B1E4C"/>
    <w:rsid w:val="004B3601"/>
    <w:rsid w:val="004B46B5"/>
    <w:rsid w:val="004D37E2"/>
    <w:rsid w:val="004E34C6"/>
    <w:rsid w:val="004F5649"/>
    <w:rsid w:val="004F62AD"/>
    <w:rsid w:val="00501AE8"/>
    <w:rsid w:val="00501B28"/>
    <w:rsid w:val="00504B65"/>
    <w:rsid w:val="005114CE"/>
    <w:rsid w:val="00512169"/>
    <w:rsid w:val="0052122B"/>
    <w:rsid w:val="005226C4"/>
    <w:rsid w:val="00530120"/>
    <w:rsid w:val="005306C1"/>
    <w:rsid w:val="00532E5B"/>
    <w:rsid w:val="00537EC6"/>
    <w:rsid w:val="00540A5B"/>
    <w:rsid w:val="00550663"/>
    <w:rsid w:val="005557F6"/>
    <w:rsid w:val="00563778"/>
    <w:rsid w:val="00565A66"/>
    <w:rsid w:val="005663E0"/>
    <w:rsid w:val="00575105"/>
    <w:rsid w:val="00575316"/>
    <w:rsid w:val="00576584"/>
    <w:rsid w:val="00587532"/>
    <w:rsid w:val="005920FC"/>
    <w:rsid w:val="005A012B"/>
    <w:rsid w:val="005B3650"/>
    <w:rsid w:val="005B4AE2"/>
    <w:rsid w:val="005C1C43"/>
    <w:rsid w:val="005D44DC"/>
    <w:rsid w:val="005E104C"/>
    <w:rsid w:val="005E120E"/>
    <w:rsid w:val="005E63CC"/>
    <w:rsid w:val="005F292C"/>
    <w:rsid w:val="005F6E87"/>
    <w:rsid w:val="0060008D"/>
    <w:rsid w:val="00601460"/>
    <w:rsid w:val="006115A6"/>
    <w:rsid w:val="006119F2"/>
    <w:rsid w:val="006125DC"/>
    <w:rsid w:val="00612CFE"/>
    <w:rsid w:val="00613129"/>
    <w:rsid w:val="00614DFF"/>
    <w:rsid w:val="00615B8C"/>
    <w:rsid w:val="00616581"/>
    <w:rsid w:val="00617C65"/>
    <w:rsid w:val="006310F8"/>
    <w:rsid w:val="00640AAD"/>
    <w:rsid w:val="0064468A"/>
    <w:rsid w:val="006609BA"/>
    <w:rsid w:val="006810BD"/>
    <w:rsid w:val="00682AEC"/>
    <w:rsid w:val="00686850"/>
    <w:rsid w:val="0069774D"/>
    <w:rsid w:val="006A2D73"/>
    <w:rsid w:val="006B0E4C"/>
    <w:rsid w:val="006B1573"/>
    <w:rsid w:val="006B7DBA"/>
    <w:rsid w:val="006C2E71"/>
    <w:rsid w:val="006C45B2"/>
    <w:rsid w:val="006D2635"/>
    <w:rsid w:val="006D3B41"/>
    <w:rsid w:val="006D43D7"/>
    <w:rsid w:val="006D5C6F"/>
    <w:rsid w:val="006D779C"/>
    <w:rsid w:val="006E102C"/>
    <w:rsid w:val="006E4F63"/>
    <w:rsid w:val="006E729E"/>
    <w:rsid w:val="006F3173"/>
    <w:rsid w:val="007106B2"/>
    <w:rsid w:val="007216C5"/>
    <w:rsid w:val="00730D3E"/>
    <w:rsid w:val="00733F1E"/>
    <w:rsid w:val="00734CAC"/>
    <w:rsid w:val="0074026A"/>
    <w:rsid w:val="0074418A"/>
    <w:rsid w:val="0074448E"/>
    <w:rsid w:val="00754FDC"/>
    <w:rsid w:val="00756C53"/>
    <w:rsid w:val="007602AC"/>
    <w:rsid w:val="00774B67"/>
    <w:rsid w:val="00774B98"/>
    <w:rsid w:val="007824C9"/>
    <w:rsid w:val="00793AC6"/>
    <w:rsid w:val="00796D7C"/>
    <w:rsid w:val="007A04FE"/>
    <w:rsid w:val="007A4610"/>
    <w:rsid w:val="007A6F2A"/>
    <w:rsid w:val="007A71DE"/>
    <w:rsid w:val="007B199B"/>
    <w:rsid w:val="007B5378"/>
    <w:rsid w:val="007B6119"/>
    <w:rsid w:val="007C017C"/>
    <w:rsid w:val="007C35AA"/>
    <w:rsid w:val="007E2A15"/>
    <w:rsid w:val="007E32E7"/>
    <w:rsid w:val="007E621E"/>
    <w:rsid w:val="007F1D8A"/>
    <w:rsid w:val="008107D6"/>
    <w:rsid w:val="00814557"/>
    <w:rsid w:val="00841645"/>
    <w:rsid w:val="00842AEB"/>
    <w:rsid w:val="00852EC6"/>
    <w:rsid w:val="0085742E"/>
    <w:rsid w:val="008616DF"/>
    <w:rsid w:val="00865794"/>
    <w:rsid w:val="00867CB5"/>
    <w:rsid w:val="008716A1"/>
    <w:rsid w:val="00873D0B"/>
    <w:rsid w:val="0088657B"/>
    <w:rsid w:val="0088782D"/>
    <w:rsid w:val="008B7081"/>
    <w:rsid w:val="008C1DF7"/>
    <w:rsid w:val="008C510C"/>
    <w:rsid w:val="008D12A8"/>
    <w:rsid w:val="008D7270"/>
    <w:rsid w:val="008E72CF"/>
    <w:rsid w:val="008F15D5"/>
    <w:rsid w:val="008F2276"/>
    <w:rsid w:val="008F397E"/>
    <w:rsid w:val="00902964"/>
    <w:rsid w:val="0090439A"/>
    <w:rsid w:val="0090679F"/>
    <w:rsid w:val="00923243"/>
    <w:rsid w:val="009309C4"/>
    <w:rsid w:val="00931961"/>
    <w:rsid w:val="00937437"/>
    <w:rsid w:val="009440E9"/>
    <w:rsid w:val="0094790F"/>
    <w:rsid w:val="0095029D"/>
    <w:rsid w:val="0095319E"/>
    <w:rsid w:val="00956C97"/>
    <w:rsid w:val="00957520"/>
    <w:rsid w:val="00966B90"/>
    <w:rsid w:val="00970715"/>
    <w:rsid w:val="009737B7"/>
    <w:rsid w:val="009802C4"/>
    <w:rsid w:val="00981FE9"/>
    <w:rsid w:val="0098543B"/>
    <w:rsid w:val="00991793"/>
    <w:rsid w:val="0099588B"/>
    <w:rsid w:val="0099604B"/>
    <w:rsid w:val="00996EFD"/>
    <w:rsid w:val="009976D9"/>
    <w:rsid w:val="00997A3E"/>
    <w:rsid w:val="009A27F6"/>
    <w:rsid w:val="009A4EA3"/>
    <w:rsid w:val="009A55DC"/>
    <w:rsid w:val="009A5A77"/>
    <w:rsid w:val="009C1FCD"/>
    <w:rsid w:val="009C220D"/>
    <w:rsid w:val="009D276F"/>
    <w:rsid w:val="009D5811"/>
    <w:rsid w:val="009E1BAB"/>
    <w:rsid w:val="009E1C25"/>
    <w:rsid w:val="009E5242"/>
    <w:rsid w:val="009E6464"/>
    <w:rsid w:val="009F0E63"/>
    <w:rsid w:val="00A060EC"/>
    <w:rsid w:val="00A211B2"/>
    <w:rsid w:val="00A23C5E"/>
    <w:rsid w:val="00A26B10"/>
    <w:rsid w:val="00A2727E"/>
    <w:rsid w:val="00A35524"/>
    <w:rsid w:val="00A53CB7"/>
    <w:rsid w:val="00A55805"/>
    <w:rsid w:val="00A615EF"/>
    <w:rsid w:val="00A74F99"/>
    <w:rsid w:val="00A758BF"/>
    <w:rsid w:val="00A7776F"/>
    <w:rsid w:val="00A82BA3"/>
    <w:rsid w:val="00A85B1A"/>
    <w:rsid w:val="00A8747B"/>
    <w:rsid w:val="00A92012"/>
    <w:rsid w:val="00A93FD1"/>
    <w:rsid w:val="00A94ACC"/>
    <w:rsid w:val="00A9737B"/>
    <w:rsid w:val="00AB3F3B"/>
    <w:rsid w:val="00AB6DAA"/>
    <w:rsid w:val="00AC011F"/>
    <w:rsid w:val="00AD089F"/>
    <w:rsid w:val="00AD62ED"/>
    <w:rsid w:val="00AD77EA"/>
    <w:rsid w:val="00AE2900"/>
    <w:rsid w:val="00AE6FA4"/>
    <w:rsid w:val="00AF0072"/>
    <w:rsid w:val="00AF2932"/>
    <w:rsid w:val="00AF3206"/>
    <w:rsid w:val="00AF4D5F"/>
    <w:rsid w:val="00B03907"/>
    <w:rsid w:val="00B11811"/>
    <w:rsid w:val="00B15FCC"/>
    <w:rsid w:val="00B241B1"/>
    <w:rsid w:val="00B27EC6"/>
    <w:rsid w:val="00B311E1"/>
    <w:rsid w:val="00B32F0D"/>
    <w:rsid w:val="00B36198"/>
    <w:rsid w:val="00B4021C"/>
    <w:rsid w:val="00B454F8"/>
    <w:rsid w:val="00B46F56"/>
    <w:rsid w:val="00B4735C"/>
    <w:rsid w:val="00B664C9"/>
    <w:rsid w:val="00B70525"/>
    <w:rsid w:val="00B705FB"/>
    <w:rsid w:val="00B763EF"/>
    <w:rsid w:val="00B77CB0"/>
    <w:rsid w:val="00B821AB"/>
    <w:rsid w:val="00B90EC2"/>
    <w:rsid w:val="00B93149"/>
    <w:rsid w:val="00B94D26"/>
    <w:rsid w:val="00B97F70"/>
    <w:rsid w:val="00BA2095"/>
    <w:rsid w:val="00BA268F"/>
    <w:rsid w:val="00BA2F61"/>
    <w:rsid w:val="00BA5C1B"/>
    <w:rsid w:val="00BA74A2"/>
    <w:rsid w:val="00BB1619"/>
    <w:rsid w:val="00BB2A8A"/>
    <w:rsid w:val="00BB75DB"/>
    <w:rsid w:val="00BC36AF"/>
    <w:rsid w:val="00BD6F58"/>
    <w:rsid w:val="00BE1480"/>
    <w:rsid w:val="00C01FD4"/>
    <w:rsid w:val="00C03F6F"/>
    <w:rsid w:val="00C079CA"/>
    <w:rsid w:val="00C102E4"/>
    <w:rsid w:val="00C1158C"/>
    <w:rsid w:val="00C133F3"/>
    <w:rsid w:val="00C16555"/>
    <w:rsid w:val="00C255F7"/>
    <w:rsid w:val="00C27E84"/>
    <w:rsid w:val="00C318F4"/>
    <w:rsid w:val="00C32E5F"/>
    <w:rsid w:val="00C32EFF"/>
    <w:rsid w:val="00C47D06"/>
    <w:rsid w:val="00C50D9D"/>
    <w:rsid w:val="00C530AF"/>
    <w:rsid w:val="00C67741"/>
    <w:rsid w:val="00C67FFB"/>
    <w:rsid w:val="00C70E44"/>
    <w:rsid w:val="00C725B1"/>
    <w:rsid w:val="00C74647"/>
    <w:rsid w:val="00C757D4"/>
    <w:rsid w:val="00C76039"/>
    <w:rsid w:val="00C76480"/>
    <w:rsid w:val="00C7739F"/>
    <w:rsid w:val="00C85D31"/>
    <w:rsid w:val="00C92FD6"/>
    <w:rsid w:val="00C93D0E"/>
    <w:rsid w:val="00CA37B1"/>
    <w:rsid w:val="00CA54A3"/>
    <w:rsid w:val="00CB74C6"/>
    <w:rsid w:val="00CC6598"/>
    <w:rsid w:val="00CC6BB1"/>
    <w:rsid w:val="00CD272D"/>
    <w:rsid w:val="00CF5590"/>
    <w:rsid w:val="00D01268"/>
    <w:rsid w:val="00D06840"/>
    <w:rsid w:val="00D14E73"/>
    <w:rsid w:val="00D4090B"/>
    <w:rsid w:val="00D5528A"/>
    <w:rsid w:val="00D6155E"/>
    <w:rsid w:val="00D62867"/>
    <w:rsid w:val="00D738EF"/>
    <w:rsid w:val="00D747BB"/>
    <w:rsid w:val="00D7617D"/>
    <w:rsid w:val="00D8432D"/>
    <w:rsid w:val="00D85DF2"/>
    <w:rsid w:val="00D85FCC"/>
    <w:rsid w:val="00D92CC5"/>
    <w:rsid w:val="00D95AA9"/>
    <w:rsid w:val="00DB0AC9"/>
    <w:rsid w:val="00DB16E6"/>
    <w:rsid w:val="00DC3CC5"/>
    <w:rsid w:val="00DC47A2"/>
    <w:rsid w:val="00DD50BF"/>
    <w:rsid w:val="00DE1551"/>
    <w:rsid w:val="00DE1F07"/>
    <w:rsid w:val="00DE5B70"/>
    <w:rsid w:val="00DE7FB7"/>
    <w:rsid w:val="00DF2484"/>
    <w:rsid w:val="00E0111E"/>
    <w:rsid w:val="00E014FC"/>
    <w:rsid w:val="00E03965"/>
    <w:rsid w:val="00E03E1F"/>
    <w:rsid w:val="00E04463"/>
    <w:rsid w:val="00E20DDA"/>
    <w:rsid w:val="00E241D6"/>
    <w:rsid w:val="00E32A8B"/>
    <w:rsid w:val="00E36054"/>
    <w:rsid w:val="00E37E7B"/>
    <w:rsid w:val="00E46E04"/>
    <w:rsid w:val="00E546FB"/>
    <w:rsid w:val="00E646E4"/>
    <w:rsid w:val="00E8449E"/>
    <w:rsid w:val="00E87396"/>
    <w:rsid w:val="00E963BE"/>
    <w:rsid w:val="00EA2FB4"/>
    <w:rsid w:val="00EA3DC0"/>
    <w:rsid w:val="00EA45E9"/>
    <w:rsid w:val="00EB5550"/>
    <w:rsid w:val="00EC42A3"/>
    <w:rsid w:val="00EC5402"/>
    <w:rsid w:val="00EC595D"/>
    <w:rsid w:val="00EC792A"/>
    <w:rsid w:val="00ED0185"/>
    <w:rsid w:val="00EE018C"/>
    <w:rsid w:val="00EE63B3"/>
    <w:rsid w:val="00EF4DEF"/>
    <w:rsid w:val="00EF60E1"/>
    <w:rsid w:val="00EF7F81"/>
    <w:rsid w:val="00F001EE"/>
    <w:rsid w:val="00F0051C"/>
    <w:rsid w:val="00F02BD3"/>
    <w:rsid w:val="00F03FC7"/>
    <w:rsid w:val="00F05E06"/>
    <w:rsid w:val="00F06BD0"/>
    <w:rsid w:val="00F07933"/>
    <w:rsid w:val="00F07B05"/>
    <w:rsid w:val="00F221EB"/>
    <w:rsid w:val="00F231C0"/>
    <w:rsid w:val="00F3274B"/>
    <w:rsid w:val="00F37DC4"/>
    <w:rsid w:val="00F42403"/>
    <w:rsid w:val="00F47A06"/>
    <w:rsid w:val="00F620AD"/>
    <w:rsid w:val="00F64323"/>
    <w:rsid w:val="00F675E8"/>
    <w:rsid w:val="00F75EBB"/>
    <w:rsid w:val="00F83033"/>
    <w:rsid w:val="00F86A08"/>
    <w:rsid w:val="00F87687"/>
    <w:rsid w:val="00F939AB"/>
    <w:rsid w:val="00F94890"/>
    <w:rsid w:val="00F949A1"/>
    <w:rsid w:val="00F966AA"/>
    <w:rsid w:val="00FA0453"/>
    <w:rsid w:val="00FA6E56"/>
    <w:rsid w:val="00FB26F9"/>
    <w:rsid w:val="00FB3632"/>
    <w:rsid w:val="00FB3AEF"/>
    <w:rsid w:val="00FB538F"/>
    <w:rsid w:val="00FB7488"/>
    <w:rsid w:val="00FC04EA"/>
    <w:rsid w:val="00FC0ABB"/>
    <w:rsid w:val="00FC2F4E"/>
    <w:rsid w:val="00FC3071"/>
    <w:rsid w:val="00FC54B0"/>
    <w:rsid w:val="00FC7060"/>
    <w:rsid w:val="00FD159D"/>
    <w:rsid w:val="00FD47D3"/>
    <w:rsid w:val="00FD4C68"/>
    <w:rsid w:val="00FD5902"/>
    <w:rsid w:val="00FD6618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AC81B1"/>
  <w15:chartTrackingRefBased/>
  <w15:docId w15:val="{B22E938E-50E8-4DCA-B32D-E6EE77F9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1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4468A"/>
    <w:rPr>
      <w:rFonts w:ascii="Arial" w:hAnsi="Arial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b/>
      <w:caps/>
      <w:spacing w:val="8"/>
      <w:sz w:val="28"/>
    </w:rPr>
  </w:style>
  <w:style w:type="paragraph" w:styleId="Heading2">
    <w:name w:val="heading 2"/>
    <w:basedOn w:val="Heading1"/>
    <w:next w:val="Normal"/>
    <w:link w:val="Heading2Char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link w:val="Italic"/>
    <w:rsid w:val="00540A5B"/>
    <w:rPr>
      <w:rFonts w:ascii="Arial" w:hAnsi="Arial"/>
      <w:i/>
      <w:sz w:val="16"/>
      <w:szCs w:val="24"/>
    </w:rPr>
  </w:style>
  <w:style w:type="character" w:styleId="PlaceholderText">
    <w:name w:val="Placeholder Text"/>
    <w:uiPriority w:val="99"/>
    <w:semiHidden/>
    <w:rsid w:val="0095319E"/>
    <w:rPr>
      <w:color w:val="808080"/>
    </w:rPr>
  </w:style>
  <w:style w:type="paragraph" w:styleId="ListParagraph">
    <w:name w:val="List Paragraph"/>
    <w:basedOn w:val="Normal"/>
    <w:uiPriority w:val="1"/>
    <w:unhideWhenUsed/>
    <w:qFormat/>
    <w:rsid w:val="00FC2F4E"/>
    <w:pPr>
      <w:ind w:left="720"/>
      <w:contextualSpacing/>
    </w:pPr>
  </w:style>
  <w:style w:type="character" w:styleId="Hyperlink">
    <w:name w:val="Hyperlink"/>
    <w:unhideWhenUsed/>
    <w:rsid w:val="009E5242"/>
    <w:rPr>
      <w:color w:val="0000FF"/>
      <w:u w:val="single"/>
    </w:rPr>
  </w:style>
  <w:style w:type="table" w:styleId="TableGrid">
    <w:name w:val="Table Grid"/>
    <w:basedOn w:val="TableNormal"/>
    <w:rsid w:val="0099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067ACB"/>
    <w:rPr>
      <w:rFonts w:ascii="Arial" w:hAnsi="Arial"/>
      <w:b/>
      <w:caps/>
      <w:spacing w:val="8"/>
      <w:szCs w:val="24"/>
    </w:rPr>
  </w:style>
  <w:style w:type="paragraph" w:customStyle="1" w:styleId="Default">
    <w:name w:val="Default"/>
    <w:rsid w:val="004870D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B0E4C"/>
    <w:pPr>
      <w:widowControl w:val="0"/>
      <w:ind w:left="106"/>
    </w:pPr>
    <w:rPr>
      <w:rFonts w:eastAsia="Arial"/>
      <w:sz w:val="20"/>
      <w:szCs w:val="20"/>
      <w:u w:val="single"/>
    </w:rPr>
  </w:style>
  <w:style w:type="character" w:customStyle="1" w:styleId="BodyTextChar">
    <w:name w:val="Body Text Char"/>
    <w:link w:val="BodyText"/>
    <w:uiPriority w:val="1"/>
    <w:rsid w:val="006B0E4C"/>
    <w:rPr>
      <w:rFonts w:ascii="Arial" w:eastAsia="Arial" w:hAnsi="Arial" w:cs="Times New Roman"/>
      <w:u w:val="single"/>
    </w:rPr>
  </w:style>
  <w:style w:type="paragraph" w:customStyle="1" w:styleId="TableParagraph">
    <w:name w:val="Table Paragraph"/>
    <w:basedOn w:val="Normal"/>
    <w:uiPriority w:val="1"/>
    <w:qFormat/>
    <w:rsid w:val="006B0E4C"/>
    <w:pPr>
      <w:widowControl w:val="0"/>
    </w:pPr>
    <w:rPr>
      <w:rFonts w:eastAsia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hs.gov/ohrp/regulations-and-policy/guidance/faq/informed-consent/index.html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529827\Downloads\TS1028100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BD8FE-7DE7-4DEB-957F-F4B3EF185FE7}"/>
      </w:docPartPr>
      <w:docPartBody>
        <w:p w:rsidR="002A7CB9" w:rsidRDefault="007D0B7C">
          <w:r w:rsidRPr="00E459B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B7C"/>
    <w:rsid w:val="002A7CB9"/>
    <w:rsid w:val="00402790"/>
    <w:rsid w:val="004C23E7"/>
    <w:rsid w:val="007D0B7C"/>
    <w:rsid w:val="00AA6A3D"/>
    <w:rsid w:val="00DA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7D0B7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963D98-53D8-4F33-BDCA-2C3DC0714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TS102810010</Template>
  <TotalTime>0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Translation Verification Form</vt:lpstr>
    </vt:vector>
  </TitlesOfParts>
  <Company>University of Southern Mississippi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Translation Verification Form</dc:title>
  <dc:subject>IRB Form</dc:subject>
  <dc:creator>Southern MISS IRB</dc:creator>
  <cp:keywords/>
  <cp:lastModifiedBy>Alicia Macchione</cp:lastModifiedBy>
  <cp:revision>2</cp:revision>
  <cp:lastPrinted>2014-02-06T18:20:00Z</cp:lastPrinted>
  <dcterms:created xsi:type="dcterms:W3CDTF">2021-08-13T15:45:00Z</dcterms:created>
  <dcterms:modified xsi:type="dcterms:W3CDTF">2021-08-13T15:45:00Z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